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4D30" w:rsidRPr="00B8230E" w:rsidRDefault="00CB4D30" w:rsidP="00CB4D30">
      <w:pPr>
        <w:pStyle w:val="a5"/>
        <w:ind w:firstLine="708"/>
        <w:jc w:val="center"/>
        <w:rPr>
          <w:rFonts w:ascii="Times New Roman" w:hAnsi="Times New Roman"/>
          <w:b/>
          <w:sz w:val="28"/>
          <w:szCs w:val="28"/>
          <w:lang w:eastAsia="ru-RU"/>
        </w:rPr>
      </w:pPr>
      <w:r w:rsidRPr="00B8230E">
        <w:rPr>
          <w:rFonts w:ascii="Times New Roman" w:hAnsi="Times New Roman"/>
          <w:b/>
          <w:sz w:val="28"/>
          <w:szCs w:val="28"/>
          <w:lang w:eastAsia="ru-RU"/>
        </w:rPr>
        <w:t>Российская Федерация</w:t>
      </w:r>
    </w:p>
    <w:p w:rsidR="00CB4D30" w:rsidRPr="00B8230E" w:rsidRDefault="00CB4D30" w:rsidP="00CB4D30">
      <w:pPr>
        <w:pStyle w:val="a5"/>
        <w:jc w:val="center"/>
        <w:rPr>
          <w:rFonts w:ascii="Times New Roman" w:hAnsi="Times New Roman"/>
          <w:b/>
          <w:sz w:val="28"/>
          <w:szCs w:val="28"/>
          <w:lang w:eastAsia="ru-RU"/>
        </w:rPr>
      </w:pPr>
      <w:r w:rsidRPr="00B8230E">
        <w:rPr>
          <w:rFonts w:ascii="Times New Roman" w:hAnsi="Times New Roman"/>
          <w:b/>
          <w:sz w:val="28"/>
          <w:szCs w:val="28"/>
          <w:lang w:eastAsia="ru-RU"/>
        </w:rPr>
        <w:t>Администрация Новоселовского муниципального образования</w:t>
      </w:r>
    </w:p>
    <w:p w:rsidR="00CB4D30" w:rsidRPr="00B8230E" w:rsidRDefault="00CB4D30" w:rsidP="00CB4D30">
      <w:pPr>
        <w:pStyle w:val="a5"/>
        <w:jc w:val="center"/>
        <w:rPr>
          <w:rFonts w:ascii="Times New Roman" w:hAnsi="Times New Roman"/>
          <w:b/>
          <w:sz w:val="28"/>
          <w:szCs w:val="28"/>
          <w:lang w:eastAsia="ru-RU"/>
        </w:rPr>
      </w:pPr>
      <w:r w:rsidRPr="00B8230E">
        <w:rPr>
          <w:rFonts w:ascii="Times New Roman" w:hAnsi="Times New Roman"/>
          <w:b/>
          <w:sz w:val="28"/>
          <w:szCs w:val="28"/>
          <w:lang w:eastAsia="ru-RU"/>
        </w:rPr>
        <w:t>Екатериновского муниципального района</w:t>
      </w:r>
    </w:p>
    <w:p w:rsidR="00CB4D30" w:rsidRPr="00B8230E" w:rsidRDefault="00CB4D30" w:rsidP="00CB4D30">
      <w:pPr>
        <w:pStyle w:val="a5"/>
        <w:jc w:val="center"/>
        <w:rPr>
          <w:rFonts w:ascii="Times New Roman" w:hAnsi="Times New Roman"/>
          <w:b/>
          <w:sz w:val="28"/>
          <w:szCs w:val="28"/>
          <w:lang w:eastAsia="ru-RU"/>
        </w:rPr>
      </w:pPr>
      <w:r w:rsidRPr="00B8230E">
        <w:rPr>
          <w:rFonts w:ascii="Times New Roman" w:hAnsi="Times New Roman"/>
          <w:b/>
          <w:sz w:val="28"/>
          <w:szCs w:val="28"/>
          <w:lang w:eastAsia="ru-RU"/>
        </w:rPr>
        <w:t>Саратовской области</w:t>
      </w:r>
    </w:p>
    <w:p w:rsidR="00CB4D30" w:rsidRPr="00B8230E" w:rsidRDefault="00CB4D30" w:rsidP="00CB4D30">
      <w:pPr>
        <w:pStyle w:val="a5"/>
        <w:jc w:val="center"/>
        <w:rPr>
          <w:rFonts w:ascii="Times New Roman" w:hAnsi="Times New Roman"/>
          <w:b/>
          <w:sz w:val="28"/>
          <w:szCs w:val="28"/>
          <w:lang w:eastAsia="ru-RU"/>
        </w:rPr>
      </w:pPr>
    </w:p>
    <w:p w:rsidR="00CB4D30" w:rsidRPr="00B8230E" w:rsidRDefault="00CB4D30" w:rsidP="00CB4D30">
      <w:pPr>
        <w:pStyle w:val="a5"/>
        <w:jc w:val="center"/>
        <w:rPr>
          <w:rFonts w:ascii="Times New Roman" w:hAnsi="Times New Roman"/>
          <w:b/>
          <w:sz w:val="28"/>
          <w:szCs w:val="28"/>
          <w:lang w:eastAsia="ru-RU"/>
        </w:rPr>
      </w:pPr>
      <w:r w:rsidRPr="00B8230E">
        <w:rPr>
          <w:rFonts w:ascii="Times New Roman" w:hAnsi="Times New Roman"/>
          <w:b/>
          <w:sz w:val="28"/>
          <w:szCs w:val="28"/>
          <w:lang w:eastAsia="ru-RU"/>
        </w:rPr>
        <w:t>ПОСТАНОВЛЕНИЕ</w:t>
      </w:r>
    </w:p>
    <w:p w:rsidR="00CB4D30" w:rsidRPr="00B8230E" w:rsidRDefault="00CB4D30" w:rsidP="00CB4D30">
      <w:pPr>
        <w:spacing w:after="0" w:line="240" w:lineRule="auto"/>
        <w:jc w:val="center"/>
        <w:rPr>
          <w:rFonts w:ascii="Times New Roman" w:hAnsi="Times New Roman" w:cs="Times New Roman"/>
          <w:sz w:val="28"/>
          <w:szCs w:val="28"/>
        </w:rPr>
      </w:pPr>
    </w:p>
    <w:p w:rsidR="00CB4D30" w:rsidRPr="00B8230E" w:rsidRDefault="00CD0E58" w:rsidP="00CB4D30">
      <w:pPr>
        <w:spacing w:after="0" w:line="240" w:lineRule="auto"/>
        <w:rPr>
          <w:rFonts w:ascii="Times New Roman" w:hAnsi="Times New Roman" w:cs="Times New Roman"/>
          <w:b/>
          <w:sz w:val="28"/>
          <w:szCs w:val="28"/>
        </w:rPr>
      </w:pPr>
      <w:r w:rsidRPr="00D60115">
        <w:rPr>
          <w:rFonts w:ascii="Times New Roman" w:hAnsi="Times New Roman" w:cs="Times New Roman"/>
          <w:b/>
          <w:sz w:val="28"/>
          <w:szCs w:val="28"/>
        </w:rPr>
        <w:t xml:space="preserve">от </w:t>
      </w:r>
      <w:r w:rsidR="00700799">
        <w:rPr>
          <w:rFonts w:ascii="Times New Roman" w:hAnsi="Times New Roman" w:cs="Times New Roman"/>
          <w:b/>
          <w:sz w:val="28"/>
          <w:szCs w:val="28"/>
        </w:rPr>
        <w:t>25.03</w:t>
      </w:r>
      <w:r w:rsidR="006655A3">
        <w:rPr>
          <w:rFonts w:ascii="Times New Roman" w:hAnsi="Times New Roman" w:cs="Times New Roman"/>
          <w:b/>
          <w:sz w:val="28"/>
          <w:szCs w:val="28"/>
        </w:rPr>
        <w:t>.2024 года</w:t>
      </w:r>
      <w:r w:rsidR="00CB4D30" w:rsidRPr="00D60115">
        <w:rPr>
          <w:rFonts w:ascii="Times New Roman" w:hAnsi="Times New Roman" w:cs="Times New Roman"/>
          <w:b/>
          <w:sz w:val="28"/>
          <w:szCs w:val="28"/>
        </w:rPr>
        <w:t xml:space="preserve">              </w:t>
      </w:r>
      <w:r w:rsidRPr="00D60115">
        <w:rPr>
          <w:rFonts w:ascii="Times New Roman" w:hAnsi="Times New Roman" w:cs="Times New Roman"/>
          <w:b/>
          <w:sz w:val="28"/>
          <w:szCs w:val="28"/>
        </w:rPr>
        <w:t xml:space="preserve">                №  </w:t>
      </w:r>
      <w:r w:rsidR="00700799">
        <w:rPr>
          <w:rFonts w:ascii="Times New Roman" w:hAnsi="Times New Roman" w:cs="Times New Roman"/>
          <w:b/>
          <w:sz w:val="28"/>
          <w:szCs w:val="28"/>
        </w:rPr>
        <w:t>26</w:t>
      </w:r>
      <w:r w:rsidR="00CB4D30" w:rsidRPr="00D60115">
        <w:rPr>
          <w:rFonts w:ascii="Times New Roman" w:hAnsi="Times New Roman" w:cs="Times New Roman"/>
          <w:b/>
          <w:sz w:val="28"/>
          <w:szCs w:val="28"/>
        </w:rPr>
        <w:t xml:space="preserve">                                        с.Новоселовка</w:t>
      </w:r>
    </w:p>
    <w:p w:rsidR="00CB4D30" w:rsidRPr="00B8230E" w:rsidRDefault="00CB4D30" w:rsidP="00CB4D30">
      <w:pPr>
        <w:spacing w:after="0" w:line="240" w:lineRule="auto"/>
        <w:rPr>
          <w:rFonts w:ascii="Times New Roman" w:hAnsi="Times New Roman" w:cs="Times New Roman"/>
          <w:b/>
          <w:sz w:val="28"/>
          <w:szCs w:val="28"/>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905"/>
      </w:tblGrid>
      <w:tr w:rsidR="00CB4D30" w:rsidRPr="00A934A4" w:rsidTr="00B80794">
        <w:trPr>
          <w:trHeight w:val="1065"/>
        </w:trPr>
        <w:tc>
          <w:tcPr>
            <w:tcW w:w="7905" w:type="dxa"/>
          </w:tcPr>
          <w:p w:rsidR="00CB4D30" w:rsidRPr="00A934A4" w:rsidRDefault="00B80794" w:rsidP="00CB4D30">
            <w:pPr>
              <w:ind w:right="-2"/>
              <w:jc w:val="both"/>
              <w:rPr>
                <w:rFonts w:ascii="Times New Roman" w:hAnsi="Times New Roman" w:cs="Times New Roman"/>
                <w:b/>
                <w:sz w:val="28"/>
                <w:szCs w:val="28"/>
              </w:rPr>
            </w:pPr>
            <w:r>
              <w:rPr>
                <w:rFonts w:ascii="Times New Roman" w:hAnsi="Times New Roman" w:cs="Times New Roman"/>
                <w:b/>
                <w:sz w:val="28"/>
                <w:szCs w:val="28"/>
              </w:rPr>
              <w:t>О внесении изменений в постановление администрации Нов</w:t>
            </w:r>
            <w:r w:rsidR="00700799">
              <w:rPr>
                <w:rFonts w:ascii="Times New Roman" w:hAnsi="Times New Roman" w:cs="Times New Roman"/>
                <w:b/>
                <w:sz w:val="28"/>
                <w:szCs w:val="28"/>
              </w:rPr>
              <w:t>оселовского МО от 15.11.2019 №57</w:t>
            </w:r>
            <w:r>
              <w:rPr>
                <w:rFonts w:ascii="Times New Roman" w:hAnsi="Times New Roman" w:cs="Times New Roman"/>
                <w:b/>
                <w:sz w:val="28"/>
                <w:szCs w:val="28"/>
              </w:rPr>
              <w:t xml:space="preserve"> «</w:t>
            </w:r>
            <w:r w:rsidR="00700799" w:rsidRPr="00A934A4">
              <w:rPr>
                <w:rFonts w:ascii="Times New Roman" w:hAnsi="Times New Roman" w:cs="Times New Roman"/>
                <w:b/>
                <w:sz w:val="28"/>
                <w:szCs w:val="28"/>
              </w:rPr>
              <w:t>Об утверждении административного регламента по предоставлению муниципальной услуги  «Присвоение, изменение и аннулирование адресов на территории Новоселовского муниципального образования Екатериновского муниципаль</w:t>
            </w:r>
            <w:r w:rsidR="00700799">
              <w:rPr>
                <w:rFonts w:ascii="Times New Roman" w:hAnsi="Times New Roman" w:cs="Times New Roman"/>
                <w:b/>
                <w:sz w:val="28"/>
                <w:szCs w:val="28"/>
              </w:rPr>
              <w:t>ного района Саратовской области</w:t>
            </w:r>
            <w:r w:rsidR="00A934A4" w:rsidRPr="00A934A4">
              <w:rPr>
                <w:rFonts w:ascii="Times New Roman" w:hAnsi="Times New Roman" w:cs="Times New Roman"/>
                <w:b/>
                <w:sz w:val="28"/>
                <w:szCs w:val="28"/>
              </w:rPr>
              <w:t>»</w:t>
            </w:r>
          </w:p>
        </w:tc>
      </w:tr>
    </w:tbl>
    <w:p w:rsidR="00D60115" w:rsidRDefault="00D60115" w:rsidP="0031694D">
      <w:pPr>
        <w:widowControl w:val="0"/>
        <w:tabs>
          <w:tab w:val="left" w:pos="851"/>
        </w:tabs>
        <w:suppressAutoHyphens/>
        <w:autoSpaceDE w:val="0"/>
        <w:spacing w:after="0" w:line="240" w:lineRule="auto"/>
        <w:ind w:firstLine="709"/>
        <w:jc w:val="both"/>
        <w:rPr>
          <w:rFonts w:ascii="Times New Roman" w:hAnsi="Times New Roman" w:cs="Times New Roman"/>
          <w:sz w:val="26"/>
          <w:szCs w:val="26"/>
        </w:rPr>
      </w:pPr>
    </w:p>
    <w:p w:rsidR="00B80794" w:rsidRPr="00AF6CBD" w:rsidRDefault="00B80794" w:rsidP="00AF6CBD">
      <w:pPr>
        <w:spacing w:after="0" w:line="240" w:lineRule="auto"/>
        <w:ind w:firstLine="709"/>
        <w:jc w:val="both"/>
        <w:rPr>
          <w:rFonts w:ascii="Times New Roman" w:eastAsia="Times New Roman" w:hAnsi="Times New Roman" w:cs="Times New Roman"/>
          <w:sz w:val="28"/>
          <w:szCs w:val="28"/>
        </w:rPr>
      </w:pPr>
      <w:r w:rsidRPr="00AF6CBD">
        <w:rPr>
          <w:rFonts w:ascii="Times New Roman" w:eastAsia="Times New Roman" w:hAnsi="Times New Roman" w:cs="Times New Roman"/>
          <w:sz w:val="28"/>
          <w:szCs w:val="28"/>
        </w:rPr>
        <w:t>Рассмотрев пр</w:t>
      </w:r>
      <w:r w:rsidR="00700799" w:rsidRPr="00AF6CBD">
        <w:rPr>
          <w:rFonts w:ascii="Times New Roman" w:eastAsia="Times New Roman" w:hAnsi="Times New Roman" w:cs="Times New Roman"/>
          <w:sz w:val="28"/>
          <w:szCs w:val="28"/>
        </w:rPr>
        <w:t>едложение</w:t>
      </w:r>
      <w:r w:rsidRPr="00AF6CBD">
        <w:rPr>
          <w:rFonts w:ascii="Times New Roman" w:eastAsia="Times New Roman" w:hAnsi="Times New Roman" w:cs="Times New Roman"/>
          <w:sz w:val="28"/>
          <w:szCs w:val="28"/>
        </w:rPr>
        <w:t xml:space="preserve"> прокуратуры</w:t>
      </w:r>
      <w:r w:rsidR="006655A3" w:rsidRPr="00AF6CBD">
        <w:rPr>
          <w:rFonts w:ascii="Times New Roman" w:eastAsia="Times New Roman" w:hAnsi="Times New Roman" w:cs="Times New Roman"/>
          <w:sz w:val="28"/>
          <w:szCs w:val="28"/>
        </w:rPr>
        <w:t xml:space="preserve"> Екатериновского района </w:t>
      </w:r>
      <w:r w:rsidR="00AF6CBD">
        <w:rPr>
          <w:rFonts w:ascii="Times New Roman" w:eastAsia="Times New Roman" w:hAnsi="Times New Roman" w:cs="Times New Roman"/>
          <w:sz w:val="28"/>
          <w:szCs w:val="28"/>
        </w:rPr>
        <w:t xml:space="preserve">                   </w:t>
      </w:r>
      <w:r w:rsidR="006655A3" w:rsidRPr="00AF6CBD">
        <w:rPr>
          <w:rFonts w:ascii="Times New Roman" w:eastAsia="Times New Roman" w:hAnsi="Times New Roman" w:cs="Times New Roman"/>
          <w:sz w:val="28"/>
          <w:szCs w:val="28"/>
        </w:rPr>
        <w:t xml:space="preserve">от </w:t>
      </w:r>
      <w:r w:rsidR="00700799" w:rsidRPr="00AF6CBD">
        <w:rPr>
          <w:rFonts w:ascii="Times New Roman" w:eastAsia="Times New Roman" w:hAnsi="Times New Roman" w:cs="Times New Roman"/>
          <w:sz w:val="28"/>
          <w:szCs w:val="28"/>
        </w:rPr>
        <w:t>19.03</w:t>
      </w:r>
      <w:r w:rsidR="006655A3" w:rsidRPr="00AF6CBD">
        <w:rPr>
          <w:rFonts w:ascii="Times New Roman" w:eastAsia="Times New Roman" w:hAnsi="Times New Roman" w:cs="Times New Roman"/>
          <w:sz w:val="28"/>
          <w:szCs w:val="28"/>
        </w:rPr>
        <w:t>.2024</w:t>
      </w:r>
      <w:r w:rsidRPr="00AF6CBD">
        <w:rPr>
          <w:rFonts w:ascii="Times New Roman" w:eastAsia="Times New Roman" w:hAnsi="Times New Roman" w:cs="Times New Roman"/>
          <w:sz w:val="28"/>
          <w:szCs w:val="28"/>
        </w:rPr>
        <w:t>г. №</w:t>
      </w:r>
      <w:r w:rsidR="00700799" w:rsidRPr="00AF6CBD">
        <w:rPr>
          <w:rFonts w:ascii="Times New Roman" w:eastAsia="Times New Roman" w:hAnsi="Times New Roman" w:cs="Times New Roman"/>
          <w:sz w:val="28"/>
          <w:szCs w:val="28"/>
        </w:rPr>
        <w:t>Исорг-20630019-43-24/2242-</w:t>
      </w:r>
      <w:r w:rsidR="006655A3" w:rsidRPr="00AF6CBD">
        <w:rPr>
          <w:rFonts w:ascii="Times New Roman" w:eastAsia="Times New Roman" w:hAnsi="Times New Roman" w:cs="Times New Roman"/>
          <w:sz w:val="28"/>
          <w:szCs w:val="28"/>
        </w:rPr>
        <w:t>20630019</w:t>
      </w:r>
      <w:r w:rsidRPr="00AF6CBD">
        <w:rPr>
          <w:rFonts w:ascii="Times New Roman" w:eastAsia="Times New Roman" w:hAnsi="Times New Roman" w:cs="Times New Roman"/>
          <w:sz w:val="28"/>
          <w:szCs w:val="28"/>
        </w:rPr>
        <w:t xml:space="preserve">, руководствуясь </w:t>
      </w:r>
      <w:r w:rsidR="00700799" w:rsidRPr="00AF6CBD">
        <w:rPr>
          <w:rFonts w:ascii="Times New Roman" w:hAnsi="Times New Roman" w:cs="Times New Roman"/>
          <w:sz w:val="28"/>
          <w:szCs w:val="28"/>
        </w:rPr>
        <w:t xml:space="preserve">Федеральными законами от 06 октября 2003 года № 131-ФЗ «Об общих принципах организации местного самоуправления в Российской Федерации», </w:t>
      </w:r>
      <w:r w:rsidR="00AF6CBD">
        <w:rPr>
          <w:rFonts w:ascii="Times New Roman" w:hAnsi="Times New Roman" w:cs="Times New Roman"/>
          <w:sz w:val="28"/>
          <w:szCs w:val="28"/>
        </w:rPr>
        <w:t xml:space="preserve">     </w:t>
      </w:r>
      <w:r w:rsidR="00700799" w:rsidRPr="00AF6CBD">
        <w:rPr>
          <w:rFonts w:ascii="Times New Roman" w:hAnsi="Times New Roman" w:cs="Times New Roman"/>
          <w:sz w:val="28"/>
          <w:szCs w:val="28"/>
        </w:rPr>
        <w:t>от</w:t>
      </w:r>
      <w:r w:rsidR="00700799" w:rsidRPr="00AF6CBD">
        <w:rPr>
          <w:rFonts w:ascii="Times New Roman" w:hAnsi="Times New Roman" w:cs="Times New Roman"/>
          <w:color w:val="000000"/>
          <w:sz w:val="28"/>
          <w:szCs w:val="28"/>
        </w:rPr>
        <w:t xml:space="preserve"> 27 июля 2010 года № 210-ФЗ «Об организации предоставления государственных и муниципальных услуг», </w:t>
      </w:r>
      <w:r w:rsidR="00AF6CBD">
        <w:rPr>
          <w:rFonts w:ascii="Times New Roman" w:hAnsi="Times New Roman" w:cs="Times New Roman"/>
          <w:color w:val="000000"/>
          <w:sz w:val="28"/>
          <w:szCs w:val="28"/>
        </w:rPr>
        <w:t xml:space="preserve"> </w:t>
      </w:r>
      <w:r w:rsidR="00700799" w:rsidRPr="00AF6CBD">
        <w:rPr>
          <w:rFonts w:ascii="Times New Roman" w:hAnsi="Times New Roman" w:cs="Times New Roman"/>
          <w:color w:val="000000"/>
          <w:sz w:val="28"/>
          <w:szCs w:val="28"/>
        </w:rPr>
        <w:t>Постановлением Правительства РФ от 5 февраля 2</w:t>
      </w:r>
      <w:r w:rsidR="00AF6CBD">
        <w:rPr>
          <w:rFonts w:ascii="Times New Roman" w:hAnsi="Times New Roman" w:cs="Times New Roman"/>
          <w:color w:val="000000"/>
          <w:sz w:val="28"/>
          <w:szCs w:val="28"/>
        </w:rPr>
        <w:t>024</w:t>
      </w:r>
      <w:r w:rsidR="00700799" w:rsidRPr="00AF6CBD">
        <w:rPr>
          <w:rFonts w:ascii="Times New Roman" w:hAnsi="Times New Roman" w:cs="Times New Roman"/>
          <w:color w:val="000000"/>
          <w:sz w:val="28"/>
          <w:szCs w:val="28"/>
        </w:rPr>
        <w:t>г. № 124 «О внесении изменений в постановление Правительства Российской Федерации от 19 ноября 2014 г. N 1221»,</w:t>
      </w:r>
      <w:r w:rsidRPr="00AF6CBD">
        <w:rPr>
          <w:rFonts w:ascii="Times New Roman" w:eastAsia="Times New Roman" w:hAnsi="Times New Roman" w:cs="Times New Roman"/>
          <w:sz w:val="28"/>
          <w:szCs w:val="28"/>
        </w:rPr>
        <w:t xml:space="preserve"> Уставом Новоселовского муниципального образования Екатериновского муниципального района Саратовской области, администрация Новоселовского муниципального образования</w:t>
      </w:r>
    </w:p>
    <w:p w:rsidR="00CB4D30" w:rsidRPr="00AF6CBD" w:rsidRDefault="00CB4D30" w:rsidP="00AF6CBD">
      <w:pPr>
        <w:spacing w:after="0" w:line="240" w:lineRule="auto"/>
        <w:ind w:firstLine="708"/>
        <w:rPr>
          <w:rFonts w:ascii="Times New Roman" w:hAnsi="Times New Roman" w:cs="Times New Roman"/>
          <w:b/>
          <w:sz w:val="28"/>
          <w:szCs w:val="28"/>
        </w:rPr>
      </w:pPr>
      <w:r w:rsidRPr="00AF6CBD">
        <w:rPr>
          <w:rFonts w:ascii="Times New Roman" w:hAnsi="Times New Roman" w:cs="Times New Roman"/>
          <w:b/>
          <w:sz w:val="28"/>
          <w:szCs w:val="28"/>
        </w:rPr>
        <w:t>ПОСТАНОВЛЯЕТ:</w:t>
      </w:r>
    </w:p>
    <w:p w:rsidR="00700799" w:rsidRPr="00AF6CBD" w:rsidRDefault="00700799" w:rsidP="00AF6CBD">
      <w:pPr>
        <w:spacing w:line="240" w:lineRule="auto"/>
        <w:ind w:firstLine="709"/>
        <w:jc w:val="both"/>
        <w:rPr>
          <w:rFonts w:ascii="Times New Roman" w:hAnsi="Times New Roman" w:cs="Times New Roman"/>
          <w:color w:val="000000"/>
          <w:sz w:val="28"/>
          <w:szCs w:val="28"/>
        </w:rPr>
      </w:pPr>
      <w:r w:rsidRPr="00AF6CBD">
        <w:rPr>
          <w:rFonts w:ascii="Times New Roman" w:hAnsi="Times New Roman" w:cs="Times New Roman"/>
          <w:color w:val="000000"/>
          <w:sz w:val="28"/>
          <w:szCs w:val="28"/>
        </w:rPr>
        <w:t xml:space="preserve">1. Внести </w:t>
      </w:r>
      <w:r w:rsidR="00AF6CBD" w:rsidRPr="00AF6CBD">
        <w:rPr>
          <w:rFonts w:ascii="Times New Roman" w:hAnsi="Times New Roman" w:cs="Times New Roman"/>
          <w:sz w:val="28"/>
          <w:szCs w:val="28"/>
        </w:rPr>
        <w:t>в постановление администрации Новоселовского МО от 15.11.2019 №57 «Об утверждении административного регламента по предоставлению муниципальной услуги  «Присвоение, изменение и аннулирование адресов на территории Новоселовского муниципального образования Екатериновского муниципального района Саратовской области»</w:t>
      </w:r>
      <w:r w:rsidR="00AF6CBD" w:rsidRPr="00AF6CBD">
        <w:rPr>
          <w:rFonts w:ascii="Times New Roman" w:hAnsi="Times New Roman" w:cs="Times New Roman"/>
          <w:color w:val="000000"/>
          <w:sz w:val="28"/>
          <w:szCs w:val="28"/>
        </w:rPr>
        <w:t xml:space="preserve"> </w:t>
      </w:r>
      <w:r w:rsidRPr="00AF6CBD">
        <w:rPr>
          <w:rFonts w:ascii="Times New Roman" w:hAnsi="Times New Roman" w:cs="Times New Roman"/>
          <w:color w:val="000000"/>
          <w:sz w:val="28"/>
          <w:szCs w:val="28"/>
        </w:rPr>
        <w:t xml:space="preserve"> (далее – Регламент), следующие изменения:</w:t>
      </w:r>
    </w:p>
    <w:p w:rsidR="00700799" w:rsidRPr="00AF6CBD" w:rsidRDefault="00700799" w:rsidP="00AF6CBD">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F6CBD">
        <w:rPr>
          <w:rFonts w:ascii="Times New Roman" w:hAnsi="Times New Roman" w:cs="Times New Roman"/>
          <w:bCs/>
          <w:color w:val="000000"/>
          <w:sz w:val="28"/>
          <w:szCs w:val="28"/>
        </w:rPr>
        <w:t>1.1. Пункт 1.2. Регламента дополнить абзацем следующего содержания:</w:t>
      </w:r>
    </w:p>
    <w:p w:rsidR="00700799" w:rsidRDefault="00700799" w:rsidP="00AF6CBD">
      <w:pPr>
        <w:widowControl w:val="0"/>
        <w:autoSpaceDE w:val="0"/>
        <w:autoSpaceDN w:val="0"/>
        <w:adjustRightInd w:val="0"/>
        <w:spacing w:line="240" w:lineRule="auto"/>
        <w:ind w:firstLine="709"/>
        <w:jc w:val="both"/>
        <w:rPr>
          <w:rFonts w:ascii="Times New Roman" w:hAnsi="Times New Roman" w:cs="Times New Roman"/>
          <w:color w:val="000000"/>
          <w:sz w:val="28"/>
          <w:szCs w:val="28"/>
        </w:rPr>
      </w:pPr>
      <w:r w:rsidRPr="00AF6CBD">
        <w:rPr>
          <w:rFonts w:ascii="Times New Roman" w:hAnsi="Times New Roman" w:cs="Times New Roman"/>
          <w:color w:val="000000"/>
          <w:sz w:val="28"/>
          <w:szCs w:val="28"/>
        </w:rPr>
        <w:t>«с заявлением вправе обратиться кадастровый инженер, выполняющий на основании документа, предусмотренного статьей 35 или статьей 42.3 Федерального закона от 24 июля 2007 г. № 221-ФЗ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rsidR="00700799" w:rsidRPr="00AF6CBD" w:rsidRDefault="00700799" w:rsidP="00AF6CBD">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F6CBD">
        <w:rPr>
          <w:rFonts w:ascii="Times New Roman" w:hAnsi="Times New Roman" w:cs="Times New Roman"/>
          <w:bCs/>
          <w:color w:val="000000"/>
          <w:sz w:val="28"/>
          <w:szCs w:val="28"/>
        </w:rPr>
        <w:t xml:space="preserve">1.2. Раздел </w:t>
      </w:r>
      <w:r w:rsidRPr="00AF6CBD">
        <w:rPr>
          <w:rFonts w:ascii="Times New Roman" w:hAnsi="Times New Roman" w:cs="Times New Roman"/>
          <w:bCs/>
        </w:rPr>
        <w:t>I</w:t>
      </w:r>
      <w:r w:rsidRPr="00AF6CBD">
        <w:rPr>
          <w:rFonts w:ascii="Times New Roman" w:hAnsi="Times New Roman" w:cs="Times New Roman"/>
          <w:bCs/>
          <w:color w:val="000000"/>
          <w:sz w:val="28"/>
          <w:szCs w:val="28"/>
        </w:rPr>
        <w:t xml:space="preserve"> Регламента дополнить пунктом 1.4. следующего содержания:</w:t>
      </w:r>
    </w:p>
    <w:p w:rsidR="00700799" w:rsidRPr="00AF6CBD" w:rsidRDefault="00700799" w:rsidP="00AF6CB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AF6CBD">
        <w:rPr>
          <w:rFonts w:ascii="Times New Roman" w:hAnsi="Times New Roman" w:cs="Times New Roman"/>
          <w:color w:val="000000"/>
          <w:sz w:val="28"/>
          <w:szCs w:val="28"/>
        </w:rPr>
        <w:t>«1.4. Аннулирование адреса объекта адресации осуществляется в случаях:</w:t>
      </w:r>
    </w:p>
    <w:p w:rsidR="00700799" w:rsidRPr="00AF6CBD" w:rsidRDefault="00700799" w:rsidP="00AF6CB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AF6CBD">
        <w:rPr>
          <w:rFonts w:ascii="Times New Roman" w:hAnsi="Times New Roman" w:cs="Times New Roman"/>
          <w:color w:val="000000"/>
          <w:sz w:val="28"/>
          <w:szCs w:val="28"/>
        </w:rPr>
        <w:t>а) прекращения существования объекта адресации и (или) снятия с государственного кадастрового учета объекта недвижимости, являющегося объектом адресации;</w:t>
      </w:r>
    </w:p>
    <w:p w:rsidR="00700799" w:rsidRPr="00AF6CBD" w:rsidRDefault="00700799" w:rsidP="00AF6CB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AF6CBD">
        <w:rPr>
          <w:rFonts w:ascii="Times New Roman" w:hAnsi="Times New Roman" w:cs="Times New Roman"/>
          <w:color w:val="000000"/>
          <w:sz w:val="28"/>
          <w:szCs w:val="28"/>
        </w:rPr>
        <w:lastRenderedPageBreak/>
        <w:t>б) исключения из Единого государственного реестра недвижимости указанных в части 7 статьи 72 Федерального закона от 13 июля 2015 г. N 218-ФЗ"О государственной регистрации недвижимости" сведений об объекте недвижимости, являющемся объектом адресации;</w:t>
      </w:r>
    </w:p>
    <w:p w:rsidR="00700799" w:rsidRPr="00AF6CBD" w:rsidRDefault="00700799" w:rsidP="00AF6CB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AF6CBD">
        <w:rPr>
          <w:rFonts w:ascii="Times New Roman" w:hAnsi="Times New Roman" w:cs="Times New Roman"/>
          <w:color w:val="000000"/>
          <w:sz w:val="28"/>
          <w:szCs w:val="28"/>
        </w:rPr>
        <w:t>в) присвоения объекту адресации нового адреса.</w:t>
      </w:r>
    </w:p>
    <w:p w:rsidR="00700799" w:rsidRPr="00AF6CBD" w:rsidRDefault="00700799" w:rsidP="00AF6CBD">
      <w:pPr>
        <w:widowControl w:val="0"/>
        <w:autoSpaceDE w:val="0"/>
        <w:autoSpaceDN w:val="0"/>
        <w:adjustRightInd w:val="0"/>
        <w:spacing w:line="240" w:lineRule="auto"/>
        <w:ind w:firstLine="709"/>
        <w:jc w:val="both"/>
        <w:rPr>
          <w:rFonts w:ascii="Times New Roman" w:hAnsi="Times New Roman" w:cs="Times New Roman"/>
          <w:color w:val="000000"/>
          <w:sz w:val="28"/>
          <w:szCs w:val="28"/>
        </w:rPr>
      </w:pPr>
      <w:r w:rsidRPr="00AF6CBD">
        <w:rPr>
          <w:rFonts w:ascii="Times New Roman" w:hAnsi="Times New Roman" w:cs="Times New Roman"/>
          <w:color w:val="000000"/>
          <w:sz w:val="28"/>
          <w:szCs w:val="28"/>
        </w:rPr>
        <w:t>Аннулирование адресов объектов адресации осуществляется уполномоченными органами на основании информации уполномоченного Правительством Российской Федерации федерального органа исполнительной власти (его территориальных органов), осуществляющего государственный кадастровый учет недвижимого имущества, государственную регистрацию прав на недвижимое имущество, ведение Единого государственного реестра недвижимости, о снятии с государственного кадастрового учета недвижимого имущества объекта недвижимости или исключении из Единого государственного реестра недвижимости сведений об объекте недвижимости, указанных в части 7 статьи 72 Федерального закона от 13 июля 2015 г. N 218-ФЗ "О государственной регистрации недвижимости", представляемой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w:t>
      </w:r>
    </w:p>
    <w:p w:rsidR="00700799" w:rsidRPr="00AF6CBD" w:rsidRDefault="00700799" w:rsidP="00AF6CBD">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F6CBD">
        <w:rPr>
          <w:rFonts w:ascii="Times New Roman" w:hAnsi="Times New Roman" w:cs="Times New Roman"/>
          <w:bCs/>
          <w:color w:val="000000"/>
          <w:sz w:val="28"/>
          <w:szCs w:val="28"/>
        </w:rPr>
        <w:t>1.3. Пункт 2.4. Регламента изложить в новой редакции:</w:t>
      </w:r>
    </w:p>
    <w:p w:rsidR="00700799" w:rsidRPr="00AF6CBD" w:rsidRDefault="00700799" w:rsidP="00AF6CB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AF6CBD">
        <w:rPr>
          <w:rFonts w:ascii="Times New Roman" w:hAnsi="Times New Roman" w:cs="Times New Roman"/>
          <w:color w:val="000000"/>
          <w:sz w:val="28"/>
          <w:szCs w:val="28"/>
        </w:rPr>
        <w:t>«2.4. Принятие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размещение соответствующих сведений об адресе объекта адресации в государственном адресном реестре (далее- ГАР)  осуществляются администрацией:</w:t>
      </w:r>
    </w:p>
    <w:p w:rsidR="00700799" w:rsidRPr="00AF6CBD" w:rsidRDefault="00700799" w:rsidP="00AF6CB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AF6CBD">
        <w:rPr>
          <w:rFonts w:ascii="Times New Roman" w:hAnsi="Times New Roman" w:cs="Times New Roman"/>
          <w:color w:val="000000"/>
          <w:sz w:val="28"/>
          <w:szCs w:val="28"/>
        </w:rPr>
        <w:t>а) в случае подачи заявления на бумажном носителе - в срок не более 10 рабочих дней со дня поступления заявления;</w:t>
      </w:r>
    </w:p>
    <w:p w:rsidR="00700799" w:rsidRPr="00AF6CBD" w:rsidRDefault="00700799" w:rsidP="00AF6CBD">
      <w:pPr>
        <w:widowControl w:val="0"/>
        <w:autoSpaceDE w:val="0"/>
        <w:autoSpaceDN w:val="0"/>
        <w:adjustRightInd w:val="0"/>
        <w:spacing w:line="240" w:lineRule="auto"/>
        <w:ind w:firstLine="709"/>
        <w:jc w:val="both"/>
        <w:rPr>
          <w:rFonts w:ascii="Times New Roman" w:hAnsi="Times New Roman" w:cs="Times New Roman"/>
          <w:color w:val="000000"/>
          <w:sz w:val="28"/>
          <w:szCs w:val="28"/>
        </w:rPr>
      </w:pPr>
      <w:r w:rsidRPr="00AF6CBD">
        <w:rPr>
          <w:rFonts w:ascii="Times New Roman" w:hAnsi="Times New Roman" w:cs="Times New Roman"/>
          <w:color w:val="000000"/>
          <w:sz w:val="28"/>
          <w:szCs w:val="28"/>
        </w:rPr>
        <w:t>б) в случае подачи заявления в форме электронного документа - в срок не более 5 рабочих дней со дня поступления заявления.».</w:t>
      </w:r>
    </w:p>
    <w:p w:rsidR="00700799" w:rsidRPr="00AF6CBD" w:rsidRDefault="00700799" w:rsidP="00AF6CBD">
      <w:pPr>
        <w:widowControl w:val="0"/>
        <w:autoSpaceDE w:val="0"/>
        <w:autoSpaceDN w:val="0"/>
        <w:adjustRightInd w:val="0"/>
        <w:spacing w:after="0" w:line="240" w:lineRule="auto"/>
        <w:ind w:firstLine="709"/>
        <w:jc w:val="both"/>
        <w:rPr>
          <w:rFonts w:ascii="Times New Roman" w:hAnsi="Times New Roman" w:cs="Times New Roman"/>
          <w:bCs/>
          <w:color w:val="000000"/>
          <w:sz w:val="28"/>
          <w:szCs w:val="28"/>
        </w:rPr>
      </w:pPr>
      <w:r w:rsidRPr="00AF6CBD">
        <w:rPr>
          <w:rFonts w:ascii="Times New Roman" w:hAnsi="Times New Roman" w:cs="Times New Roman"/>
          <w:bCs/>
          <w:color w:val="000000"/>
          <w:sz w:val="28"/>
          <w:szCs w:val="28"/>
        </w:rPr>
        <w:t>1.4. Пункт 3.4. Регламента дополнить подпунктом 3.4.3. следующего содержания:</w:t>
      </w:r>
    </w:p>
    <w:p w:rsidR="00700799" w:rsidRPr="00AF6CBD" w:rsidRDefault="00700799" w:rsidP="00AF6CB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AF6CBD">
        <w:rPr>
          <w:rFonts w:ascii="Times New Roman" w:hAnsi="Times New Roman" w:cs="Times New Roman"/>
          <w:color w:val="000000"/>
          <w:sz w:val="28"/>
          <w:szCs w:val="28"/>
        </w:rPr>
        <w:t>«3.4.3. При присвоении адресов зданиям (строениям), сооружениям, в том числе строительство которых не завершено, номерная часть таких адресов должна соответствовать номерной части адресов земельных участков, в границах которых расположены соответствующие здания (строения), сооружения.</w:t>
      </w:r>
    </w:p>
    <w:p w:rsidR="00700799" w:rsidRPr="00AF6CBD" w:rsidRDefault="00700799" w:rsidP="00AF6CB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AF6CBD">
        <w:rPr>
          <w:rFonts w:ascii="Times New Roman" w:hAnsi="Times New Roman" w:cs="Times New Roman"/>
          <w:color w:val="000000"/>
          <w:sz w:val="28"/>
          <w:szCs w:val="28"/>
        </w:rPr>
        <w:t>В случае принятия администрацией решения о присвоении объекту адресации адреса или аннулировании его адреса на основании заявлений физических или юридических лиц, указанных в пункте 1.2. настоящего административного регламента, и размещения им сведений об адресе объекта адресации в ГАР оператор федеральной информационной адресной системы по запросу администрации предоставляет в срок не позднее одного календарного дня со дня размещения сведений об адресе объекта адресации в ГАР в администрацию выписку из ГАР об адресе объекта адресации или уведомление об отсутствии сведений в ГАР с использованием портала адресной системы или единой системы межведомственного электронного взаимодействия.</w:t>
      </w:r>
    </w:p>
    <w:p w:rsidR="00700799" w:rsidRPr="00AF6CBD" w:rsidRDefault="00700799" w:rsidP="00AF6CB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AF6CBD">
        <w:rPr>
          <w:rFonts w:ascii="Times New Roman" w:hAnsi="Times New Roman" w:cs="Times New Roman"/>
          <w:color w:val="000000"/>
          <w:sz w:val="28"/>
          <w:szCs w:val="28"/>
        </w:rPr>
        <w:t xml:space="preserve">Решение администрации о присвоении объекту адресации адреса или аннулировании его адреса с приложением выписки из ГАР об адресе объекта адресации или уведомления об отсутствии сведений в ГАР, а также решение об </w:t>
      </w:r>
      <w:r w:rsidRPr="00AF6CBD">
        <w:rPr>
          <w:rFonts w:ascii="Times New Roman" w:hAnsi="Times New Roman" w:cs="Times New Roman"/>
          <w:color w:val="000000"/>
          <w:sz w:val="28"/>
          <w:szCs w:val="28"/>
        </w:rPr>
        <w:lastRenderedPageBreak/>
        <w:t>отказе в таком присвоении или аннулировании адреса направляются администрацией заявителю (представителю заявителя) одним из способов, указанным в заявлении:</w:t>
      </w:r>
    </w:p>
    <w:p w:rsidR="00700799" w:rsidRPr="00AF6CBD" w:rsidRDefault="00700799" w:rsidP="00AF6CB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AF6CBD">
        <w:rPr>
          <w:rFonts w:ascii="Times New Roman" w:hAnsi="Times New Roman" w:cs="Times New Roman"/>
          <w:color w:val="000000"/>
          <w:sz w:val="28"/>
          <w:szCs w:val="28"/>
        </w:rPr>
        <w:t>-в форме электронного документа с использованием информационно-телекоммуникационных сетей общего пользования, в том числе единого портала, региональных порталов или портала адресной системы, не позднее одного рабочего дня со дня истечения срока, указанного в пунктах 37 и 38 Правил;</w:t>
      </w:r>
    </w:p>
    <w:p w:rsidR="00700799" w:rsidRPr="00AF6CBD" w:rsidRDefault="00700799" w:rsidP="00AF6CB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AF6CBD">
        <w:rPr>
          <w:rFonts w:ascii="Times New Roman" w:hAnsi="Times New Roman" w:cs="Times New Roman"/>
          <w:color w:val="000000"/>
          <w:sz w:val="28"/>
          <w:szCs w:val="28"/>
        </w:rPr>
        <w:t>-в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10-м рабочим днем со дня истечения установленного пунктами 37 и 38 Правил срока посредством почтового отправления по указанному в заявлении почтовому адресу.</w:t>
      </w:r>
    </w:p>
    <w:p w:rsidR="00700799" w:rsidRPr="00AF6CBD" w:rsidRDefault="00700799" w:rsidP="00AF6CB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AF6CBD">
        <w:rPr>
          <w:rFonts w:ascii="Times New Roman" w:hAnsi="Times New Roman" w:cs="Times New Roman"/>
          <w:color w:val="000000"/>
          <w:sz w:val="28"/>
          <w:szCs w:val="28"/>
        </w:rPr>
        <w:t>При наличии в заявлении указания о выдаче решения о присвоении объекту адресации адреса или аннулировании его адреса, решения об отказе в таком присвоении или аннулировании через многофункциональный центр по месту представления заявления администрация обеспечивает передачу документа с приложением выписки из ГАР об адресе объекта адресации или уведомления об отсутствии сведений в ГАР в многофункциональный центр для выдачи заявителю не позднее рабочего дня, следующего за днем истечения срока, установленного пунктами 37 и 38 Правил.</w:t>
      </w:r>
    </w:p>
    <w:p w:rsidR="00700799" w:rsidRPr="00AF6CBD" w:rsidRDefault="00700799" w:rsidP="00AF6CB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AF6CBD">
        <w:rPr>
          <w:rFonts w:ascii="Times New Roman" w:hAnsi="Times New Roman" w:cs="Times New Roman"/>
          <w:color w:val="000000"/>
          <w:sz w:val="28"/>
          <w:szCs w:val="28"/>
        </w:rPr>
        <w:t xml:space="preserve">Решение о присвоении объекту адресации адреса или аннулировании его адреса подлежит обязательному размещению администрацией в ГАР в течение 3 рабочих дней со дня принятия такого решения </w:t>
      </w:r>
    </w:p>
    <w:p w:rsidR="00700799" w:rsidRPr="00AF6CBD" w:rsidRDefault="00700799" w:rsidP="00AF6CB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AF6CBD">
        <w:rPr>
          <w:rFonts w:ascii="Times New Roman" w:hAnsi="Times New Roman" w:cs="Times New Roman"/>
          <w:color w:val="000000"/>
          <w:sz w:val="28"/>
          <w:szCs w:val="28"/>
        </w:rPr>
        <w:t>Принятие решения о присвоении объекту адресации адреса или аннулировании его адреса без размещения соответствующих сведений в ГАР не допускается.</w:t>
      </w:r>
    </w:p>
    <w:p w:rsidR="00700799" w:rsidRDefault="00700799" w:rsidP="00AF6CB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AF6CBD">
        <w:rPr>
          <w:rFonts w:ascii="Times New Roman" w:hAnsi="Times New Roman" w:cs="Times New Roman"/>
          <w:color w:val="000000"/>
          <w:sz w:val="28"/>
          <w:szCs w:val="28"/>
        </w:rPr>
        <w:t xml:space="preserve">Датой присвоения объекту адресации адреса, изменения или аннулирования его адреса признается дата размещения сведений об адресе объекта адресации в ГАР.». </w:t>
      </w:r>
    </w:p>
    <w:p w:rsidR="00AF6CBD" w:rsidRPr="00AF6CBD" w:rsidRDefault="00AF6CBD" w:rsidP="00AF6CB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700799" w:rsidRDefault="00700799" w:rsidP="00AF6CB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AF6CBD">
        <w:rPr>
          <w:rFonts w:ascii="Times New Roman" w:hAnsi="Times New Roman" w:cs="Times New Roman"/>
          <w:color w:val="000000"/>
          <w:sz w:val="28"/>
          <w:szCs w:val="28"/>
        </w:rPr>
        <w:t>2.</w:t>
      </w:r>
      <w:r w:rsidRPr="00AF6CBD">
        <w:rPr>
          <w:rFonts w:ascii="Times New Roman" w:hAnsi="Times New Roman" w:cs="Times New Roman"/>
          <w:color w:val="000000"/>
          <w:sz w:val="28"/>
          <w:szCs w:val="28"/>
        </w:rPr>
        <w:tab/>
        <w:t>Обнародовать настоящее постановление в установленных местах обнародования и на официальном сайте в сети Интернет.</w:t>
      </w:r>
    </w:p>
    <w:p w:rsidR="00AF6CBD" w:rsidRPr="00AF6CBD" w:rsidRDefault="00AF6CBD" w:rsidP="00AF6CB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700799" w:rsidRDefault="00700799" w:rsidP="00AF6CB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AF6CBD">
        <w:rPr>
          <w:rFonts w:ascii="Times New Roman" w:hAnsi="Times New Roman" w:cs="Times New Roman"/>
          <w:color w:val="000000"/>
          <w:sz w:val="28"/>
          <w:szCs w:val="28"/>
        </w:rPr>
        <w:t>3.Настоящее постановление вступает в силу со дня его  официального обнародования.</w:t>
      </w:r>
    </w:p>
    <w:p w:rsidR="00AF6CBD" w:rsidRPr="00AF6CBD" w:rsidRDefault="00AF6CBD" w:rsidP="00AF6CB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p>
    <w:p w:rsidR="00700799" w:rsidRPr="00AF6CBD" w:rsidRDefault="00700799" w:rsidP="00AF6CBD">
      <w:pPr>
        <w:widowControl w:val="0"/>
        <w:autoSpaceDE w:val="0"/>
        <w:autoSpaceDN w:val="0"/>
        <w:adjustRightInd w:val="0"/>
        <w:spacing w:after="0" w:line="240" w:lineRule="auto"/>
        <w:ind w:firstLine="709"/>
        <w:jc w:val="both"/>
        <w:rPr>
          <w:rFonts w:ascii="Times New Roman" w:hAnsi="Times New Roman" w:cs="Times New Roman"/>
          <w:color w:val="000000"/>
          <w:sz w:val="28"/>
          <w:szCs w:val="28"/>
        </w:rPr>
      </w:pPr>
      <w:r w:rsidRPr="00AF6CBD">
        <w:rPr>
          <w:rFonts w:ascii="Times New Roman" w:hAnsi="Times New Roman" w:cs="Times New Roman"/>
          <w:color w:val="000000"/>
          <w:sz w:val="28"/>
          <w:szCs w:val="28"/>
        </w:rPr>
        <w:t>4. Контроль за исполнением данного постановления оставляю за собой.</w:t>
      </w:r>
    </w:p>
    <w:p w:rsidR="00D60115" w:rsidRPr="00AF6CBD" w:rsidRDefault="00D60115" w:rsidP="00AF6CBD">
      <w:pPr>
        <w:spacing w:after="0" w:line="240" w:lineRule="auto"/>
        <w:ind w:right="-2" w:firstLine="567"/>
        <w:jc w:val="both"/>
        <w:rPr>
          <w:rFonts w:ascii="Times New Roman" w:hAnsi="Times New Roman" w:cs="Times New Roman"/>
          <w:sz w:val="28"/>
          <w:szCs w:val="28"/>
        </w:rPr>
      </w:pPr>
    </w:p>
    <w:p w:rsidR="005D4B50" w:rsidRPr="00AF6CBD" w:rsidRDefault="005D4B50" w:rsidP="00AF6CBD">
      <w:pPr>
        <w:pStyle w:val="a3"/>
        <w:spacing w:after="0" w:line="240" w:lineRule="auto"/>
        <w:ind w:hanging="720"/>
        <w:rPr>
          <w:rFonts w:ascii="Times New Roman" w:hAnsi="Times New Roman" w:cs="Times New Roman"/>
          <w:b/>
          <w:sz w:val="28"/>
          <w:szCs w:val="28"/>
        </w:rPr>
      </w:pPr>
    </w:p>
    <w:p w:rsidR="00CB4D30" w:rsidRPr="00AF6CBD" w:rsidRDefault="00CB4D30" w:rsidP="00AF6CBD">
      <w:pPr>
        <w:pStyle w:val="a3"/>
        <w:spacing w:after="0" w:line="240" w:lineRule="auto"/>
        <w:ind w:hanging="720"/>
        <w:rPr>
          <w:rFonts w:ascii="Times New Roman" w:hAnsi="Times New Roman" w:cs="Times New Roman"/>
          <w:b/>
          <w:sz w:val="28"/>
          <w:szCs w:val="28"/>
        </w:rPr>
      </w:pPr>
      <w:r w:rsidRPr="00AF6CBD">
        <w:rPr>
          <w:rFonts w:ascii="Times New Roman" w:hAnsi="Times New Roman" w:cs="Times New Roman"/>
          <w:b/>
          <w:sz w:val="28"/>
          <w:szCs w:val="28"/>
        </w:rPr>
        <w:t>Глава  администрации Новоселовского</w:t>
      </w:r>
    </w:p>
    <w:p w:rsidR="00CB4D30" w:rsidRPr="00AF6CBD" w:rsidRDefault="00CB4D30" w:rsidP="00AF6CBD">
      <w:pPr>
        <w:pStyle w:val="a3"/>
        <w:spacing w:after="0" w:line="240" w:lineRule="auto"/>
        <w:ind w:hanging="720"/>
        <w:rPr>
          <w:rFonts w:ascii="Times New Roman" w:hAnsi="Times New Roman" w:cs="Times New Roman"/>
          <w:b/>
          <w:sz w:val="28"/>
          <w:szCs w:val="28"/>
        </w:rPr>
      </w:pPr>
      <w:r w:rsidRPr="00AF6CBD">
        <w:rPr>
          <w:rFonts w:ascii="Times New Roman" w:hAnsi="Times New Roman" w:cs="Times New Roman"/>
          <w:b/>
          <w:sz w:val="28"/>
          <w:szCs w:val="28"/>
        </w:rPr>
        <w:t xml:space="preserve">муниципального образования                                                 </w:t>
      </w:r>
      <w:r w:rsidR="00AF6CBD">
        <w:rPr>
          <w:rFonts w:ascii="Times New Roman" w:hAnsi="Times New Roman" w:cs="Times New Roman"/>
          <w:b/>
          <w:sz w:val="28"/>
          <w:szCs w:val="28"/>
        </w:rPr>
        <w:t xml:space="preserve"> </w:t>
      </w:r>
      <w:r w:rsidRPr="00AF6CBD">
        <w:rPr>
          <w:rFonts w:ascii="Times New Roman" w:hAnsi="Times New Roman" w:cs="Times New Roman"/>
          <w:b/>
          <w:sz w:val="28"/>
          <w:szCs w:val="28"/>
        </w:rPr>
        <w:t xml:space="preserve">      А.А.Постников</w:t>
      </w:r>
    </w:p>
    <w:p w:rsidR="00CB4D30" w:rsidRPr="00AF6CBD" w:rsidRDefault="00CB4D30" w:rsidP="00AF6CBD">
      <w:pPr>
        <w:spacing w:line="240" w:lineRule="auto"/>
        <w:rPr>
          <w:rFonts w:ascii="Times New Roman" w:hAnsi="Times New Roman" w:cs="Times New Roman"/>
        </w:rPr>
      </w:pPr>
    </w:p>
    <w:sectPr w:rsidR="00CB4D30" w:rsidRPr="00AF6CBD" w:rsidSect="00981F74">
      <w:footerReference w:type="default" r:id="rId7"/>
      <w:pgSz w:w="11906" w:h="16838"/>
      <w:pgMar w:top="567" w:right="567" w:bottom="567" w:left="1418" w:header="0" w:footer="0" w:gutter="0"/>
      <w:cols w:space="720"/>
      <w:docGrid w:linePitch="600" w:charSpace="409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169F" w:rsidRDefault="007A169F" w:rsidP="00CB4D30">
      <w:pPr>
        <w:spacing w:after="0" w:line="240" w:lineRule="auto"/>
      </w:pPr>
      <w:r>
        <w:separator/>
      </w:r>
    </w:p>
  </w:endnote>
  <w:endnote w:type="continuationSeparator" w:id="1">
    <w:p w:rsidR="007A169F" w:rsidRDefault="007A169F" w:rsidP="00CB4D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0E58" w:rsidRDefault="00844ECB">
    <w:pPr>
      <w:pStyle w:val="aa"/>
      <w:jc w:val="right"/>
    </w:pPr>
    <w:fldSimple w:instr=" PAGE   \* MERGEFORMAT ">
      <w:r w:rsidR="00A20A14">
        <w:rPr>
          <w:noProof/>
        </w:rPr>
        <w:t>1</w:t>
      </w:r>
    </w:fldSimple>
  </w:p>
  <w:p w:rsidR="00CD0E58" w:rsidRDefault="00CD0E58">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169F" w:rsidRDefault="007A169F" w:rsidP="00CB4D30">
      <w:pPr>
        <w:spacing w:after="0" w:line="240" w:lineRule="auto"/>
      </w:pPr>
      <w:r>
        <w:separator/>
      </w:r>
    </w:p>
  </w:footnote>
  <w:footnote w:type="continuationSeparator" w:id="1">
    <w:p w:rsidR="007A169F" w:rsidRDefault="007A169F" w:rsidP="00CB4D3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rPr>
        <w:sz w:val="28"/>
        <w:szCs w:val="28"/>
      </w:r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3"/>
    <w:multiLevelType w:val="multilevel"/>
    <w:tmpl w:val="00000003"/>
    <w:name w:val="WW8Num4"/>
    <w:lvl w:ilvl="0">
      <w:start w:val="1"/>
      <w:numFmt w:val="decimal"/>
      <w:lvlText w:val="%1."/>
      <w:lvlJc w:val="left"/>
      <w:pPr>
        <w:tabs>
          <w:tab w:val="num" w:pos="720"/>
        </w:tabs>
        <w:ind w:left="720" w:hanging="360"/>
      </w:pPr>
      <w:rPr>
        <w:rFonts w:ascii="Times New Roman" w:hAnsi="Times New Roman" w:cs="Times New Roman"/>
        <w:sz w:val="24"/>
        <w:szCs w:val="24"/>
      </w:rPr>
    </w:lvl>
    <w:lvl w:ilvl="1">
      <w:start w:val="3"/>
      <w:numFmt w:val="decimal"/>
      <w:lvlText w:val="%2)"/>
      <w:lvlJc w:val="left"/>
      <w:pPr>
        <w:tabs>
          <w:tab w:val="num" w:pos="1080"/>
        </w:tabs>
        <w:ind w:left="1080" w:hanging="360"/>
      </w:pPr>
      <w:rPr>
        <w:rFonts w:ascii="Times New Roman" w:hAnsi="Times New Roman" w:cs="Times New Roman"/>
        <w:b w:val="0"/>
        <w:bCs w:val="0"/>
        <w:sz w:val="26"/>
        <w:szCs w:val="26"/>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210"/>
  <w:displayHorizontalDrawingGridEvery w:val="2"/>
  <w:characterSpacingControl w:val="doNotCompress"/>
  <w:footnotePr>
    <w:footnote w:id="0"/>
    <w:footnote w:id="1"/>
  </w:footnotePr>
  <w:endnotePr>
    <w:endnote w:id="0"/>
    <w:endnote w:id="1"/>
  </w:endnotePr>
  <w:compat>
    <w:useFELayout/>
  </w:compat>
  <w:rsids>
    <w:rsidRoot w:val="00CB4D30"/>
    <w:rsid w:val="000714CC"/>
    <w:rsid w:val="000F660D"/>
    <w:rsid w:val="00106959"/>
    <w:rsid w:val="0018619E"/>
    <w:rsid w:val="001C6935"/>
    <w:rsid w:val="002213A9"/>
    <w:rsid w:val="00260F29"/>
    <w:rsid w:val="0031694D"/>
    <w:rsid w:val="00371596"/>
    <w:rsid w:val="0038236D"/>
    <w:rsid w:val="003917B0"/>
    <w:rsid w:val="003923F3"/>
    <w:rsid w:val="00432CA6"/>
    <w:rsid w:val="00433F93"/>
    <w:rsid w:val="00492C6E"/>
    <w:rsid w:val="00496171"/>
    <w:rsid w:val="004B39D5"/>
    <w:rsid w:val="004D2654"/>
    <w:rsid w:val="00577F07"/>
    <w:rsid w:val="00585158"/>
    <w:rsid w:val="005D4B50"/>
    <w:rsid w:val="00624F47"/>
    <w:rsid w:val="006308F0"/>
    <w:rsid w:val="00656292"/>
    <w:rsid w:val="006655A3"/>
    <w:rsid w:val="00700799"/>
    <w:rsid w:val="0071538A"/>
    <w:rsid w:val="00722E06"/>
    <w:rsid w:val="007A169F"/>
    <w:rsid w:val="00826A67"/>
    <w:rsid w:val="00844ECB"/>
    <w:rsid w:val="008D29A6"/>
    <w:rsid w:val="00904952"/>
    <w:rsid w:val="009124BC"/>
    <w:rsid w:val="00981F74"/>
    <w:rsid w:val="00A20A14"/>
    <w:rsid w:val="00A277C1"/>
    <w:rsid w:val="00A760EA"/>
    <w:rsid w:val="00A934A4"/>
    <w:rsid w:val="00A94AFE"/>
    <w:rsid w:val="00AC010C"/>
    <w:rsid w:val="00AF6CBD"/>
    <w:rsid w:val="00B80794"/>
    <w:rsid w:val="00B8230E"/>
    <w:rsid w:val="00BB107C"/>
    <w:rsid w:val="00BF428D"/>
    <w:rsid w:val="00C71BE3"/>
    <w:rsid w:val="00C727A2"/>
    <w:rsid w:val="00CB4D30"/>
    <w:rsid w:val="00CD0E58"/>
    <w:rsid w:val="00CF65ED"/>
    <w:rsid w:val="00D0181A"/>
    <w:rsid w:val="00D1321C"/>
    <w:rsid w:val="00D60115"/>
    <w:rsid w:val="00D76806"/>
    <w:rsid w:val="00DB2E74"/>
    <w:rsid w:val="00DD5EA1"/>
    <w:rsid w:val="00DD6C7F"/>
    <w:rsid w:val="00E162DE"/>
    <w:rsid w:val="00E31FE0"/>
    <w:rsid w:val="00EA2357"/>
    <w:rsid w:val="00EB127F"/>
    <w:rsid w:val="00EE74FC"/>
    <w:rsid w:val="00F33C4B"/>
    <w:rsid w:val="00F521CB"/>
    <w:rsid w:val="00FC03B2"/>
    <w:rsid w:val="00FE2DC0"/>
    <w:rsid w:val="00FE6F27"/>
    <w:rsid w:val="00FF36C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CA6"/>
  </w:style>
  <w:style w:type="paragraph" w:styleId="1">
    <w:name w:val="heading 1"/>
    <w:basedOn w:val="a"/>
    <w:next w:val="a"/>
    <w:link w:val="11"/>
    <w:qFormat/>
    <w:rsid w:val="00981F74"/>
    <w:pPr>
      <w:widowControl w:val="0"/>
      <w:tabs>
        <w:tab w:val="left" w:pos="0"/>
      </w:tabs>
      <w:suppressAutoHyphens/>
      <w:autoSpaceDE w:val="0"/>
      <w:spacing w:before="108" w:after="108" w:line="240" w:lineRule="auto"/>
      <w:ind w:left="432" w:hanging="432"/>
      <w:jc w:val="center"/>
      <w:outlineLvl w:val="0"/>
    </w:pPr>
    <w:rPr>
      <w:rFonts w:ascii="Arial" w:eastAsia="Times New Roman" w:hAnsi="Arial" w:cs="Arial"/>
      <w:b/>
      <w:bCs/>
      <w:color w:val="26282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4D30"/>
    <w:pPr>
      <w:ind w:left="720"/>
      <w:contextualSpacing/>
    </w:pPr>
  </w:style>
  <w:style w:type="table" w:styleId="a4">
    <w:name w:val="Table Grid"/>
    <w:basedOn w:val="a1"/>
    <w:uiPriority w:val="59"/>
    <w:rsid w:val="00CB4D3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qFormat/>
    <w:rsid w:val="00CB4D30"/>
    <w:pPr>
      <w:spacing w:after="0" w:line="240" w:lineRule="auto"/>
    </w:pPr>
    <w:rPr>
      <w:rFonts w:ascii="Calibri" w:eastAsia="Calibri" w:hAnsi="Calibri" w:cs="Times New Roman"/>
      <w:lang w:eastAsia="en-US"/>
    </w:rPr>
  </w:style>
  <w:style w:type="paragraph" w:customStyle="1" w:styleId="empty">
    <w:name w:val="empty"/>
    <w:basedOn w:val="a"/>
    <w:uiPriority w:val="99"/>
    <w:rsid w:val="00CB4D30"/>
    <w:pPr>
      <w:spacing w:before="100" w:beforeAutospacing="1" w:after="100" w:afterAutospacing="1" w:line="240" w:lineRule="auto"/>
    </w:pPr>
    <w:rPr>
      <w:rFonts w:ascii="Calibri" w:eastAsia="Times New Roman" w:hAnsi="Calibri" w:cs="Calibri"/>
      <w:sz w:val="24"/>
      <w:szCs w:val="24"/>
    </w:rPr>
  </w:style>
  <w:style w:type="paragraph" w:styleId="a6">
    <w:name w:val="Body Text"/>
    <w:basedOn w:val="a"/>
    <w:link w:val="a7"/>
    <w:rsid w:val="00CB4D30"/>
    <w:pPr>
      <w:widowControl w:val="0"/>
      <w:suppressAutoHyphens/>
      <w:spacing w:after="120" w:line="240" w:lineRule="auto"/>
    </w:pPr>
    <w:rPr>
      <w:rFonts w:ascii="Times New Roman" w:eastAsia="SimSun" w:hAnsi="Times New Roman" w:cs="Mangal"/>
      <w:kern w:val="1"/>
      <w:sz w:val="24"/>
      <w:szCs w:val="24"/>
      <w:lang w:eastAsia="hi-IN" w:bidi="hi-IN"/>
    </w:rPr>
  </w:style>
  <w:style w:type="character" w:customStyle="1" w:styleId="a7">
    <w:name w:val="Основной текст Знак"/>
    <w:basedOn w:val="a0"/>
    <w:link w:val="a6"/>
    <w:rsid w:val="00CB4D30"/>
    <w:rPr>
      <w:rFonts w:ascii="Times New Roman" w:eastAsia="SimSun" w:hAnsi="Times New Roman" w:cs="Mangal"/>
      <w:kern w:val="1"/>
      <w:sz w:val="24"/>
      <w:szCs w:val="24"/>
      <w:lang w:eastAsia="hi-IN" w:bidi="hi-IN"/>
    </w:rPr>
  </w:style>
  <w:style w:type="paragraph" w:customStyle="1" w:styleId="ConsPlusNormal">
    <w:name w:val="ConsPlusNormal"/>
    <w:link w:val="ConsPlusNormal0"/>
    <w:uiPriority w:val="99"/>
    <w:rsid w:val="00CB4D30"/>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ConsPlusNormal0">
    <w:name w:val="ConsPlusNormal Знак"/>
    <w:link w:val="ConsPlusNormal"/>
    <w:locked/>
    <w:rsid w:val="00CB4D30"/>
    <w:rPr>
      <w:rFonts w:ascii="Arial" w:eastAsia="Times New Roman" w:hAnsi="Arial" w:cs="Arial"/>
      <w:sz w:val="20"/>
      <w:szCs w:val="20"/>
    </w:rPr>
  </w:style>
  <w:style w:type="paragraph" w:customStyle="1" w:styleId="Default">
    <w:name w:val="Default"/>
    <w:rsid w:val="00CB4D30"/>
    <w:pPr>
      <w:widowControl w:val="0"/>
      <w:suppressAutoHyphens/>
      <w:spacing w:after="0" w:line="100" w:lineRule="atLeast"/>
    </w:pPr>
    <w:rPr>
      <w:rFonts w:ascii="Calibri" w:eastAsia="Calibri" w:hAnsi="Calibri" w:cs="Calibri"/>
      <w:color w:val="000000"/>
      <w:sz w:val="24"/>
      <w:szCs w:val="24"/>
      <w:lang w:bidi="ru-RU"/>
    </w:rPr>
  </w:style>
  <w:style w:type="paragraph" w:styleId="a8">
    <w:name w:val="header"/>
    <w:basedOn w:val="a"/>
    <w:link w:val="a9"/>
    <w:unhideWhenUsed/>
    <w:rsid w:val="00CB4D30"/>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CB4D30"/>
  </w:style>
  <w:style w:type="paragraph" w:styleId="aa">
    <w:name w:val="footer"/>
    <w:basedOn w:val="a"/>
    <w:link w:val="ab"/>
    <w:uiPriority w:val="99"/>
    <w:unhideWhenUsed/>
    <w:rsid w:val="00CB4D30"/>
    <w:pPr>
      <w:tabs>
        <w:tab w:val="center" w:pos="4677"/>
        <w:tab w:val="right" w:pos="9355"/>
      </w:tabs>
      <w:spacing w:after="0" w:line="240" w:lineRule="auto"/>
    </w:pPr>
  </w:style>
  <w:style w:type="character" w:customStyle="1" w:styleId="ab">
    <w:name w:val="Нижний колонтитул Знак"/>
    <w:basedOn w:val="a0"/>
    <w:link w:val="aa"/>
    <w:uiPriority w:val="99"/>
    <w:rsid w:val="00CB4D30"/>
  </w:style>
  <w:style w:type="character" w:customStyle="1" w:styleId="WW8Num1z0">
    <w:name w:val="WW8Num1z0"/>
    <w:rsid w:val="00A934A4"/>
  </w:style>
  <w:style w:type="character" w:customStyle="1" w:styleId="WW8Num1z1">
    <w:name w:val="WW8Num1z1"/>
    <w:rsid w:val="00A934A4"/>
    <w:rPr>
      <w:sz w:val="28"/>
      <w:szCs w:val="28"/>
    </w:rPr>
  </w:style>
  <w:style w:type="character" w:customStyle="1" w:styleId="WW8Num1z2">
    <w:name w:val="WW8Num1z2"/>
    <w:rsid w:val="00A934A4"/>
  </w:style>
  <w:style w:type="character" w:customStyle="1" w:styleId="WW8Num1z3">
    <w:name w:val="WW8Num1z3"/>
    <w:rsid w:val="00A934A4"/>
  </w:style>
  <w:style w:type="character" w:customStyle="1" w:styleId="WW8Num1z4">
    <w:name w:val="WW8Num1z4"/>
    <w:rsid w:val="00A934A4"/>
  </w:style>
  <w:style w:type="character" w:customStyle="1" w:styleId="WW8Num1z5">
    <w:name w:val="WW8Num1z5"/>
    <w:rsid w:val="00A934A4"/>
  </w:style>
  <w:style w:type="character" w:customStyle="1" w:styleId="WW8Num1z6">
    <w:name w:val="WW8Num1z6"/>
    <w:rsid w:val="00A934A4"/>
  </w:style>
  <w:style w:type="character" w:customStyle="1" w:styleId="WW8Num1z7">
    <w:name w:val="WW8Num1z7"/>
    <w:rsid w:val="00A934A4"/>
  </w:style>
  <w:style w:type="character" w:customStyle="1" w:styleId="WW8Num1z8">
    <w:name w:val="WW8Num1z8"/>
    <w:rsid w:val="00A934A4"/>
  </w:style>
  <w:style w:type="character" w:customStyle="1" w:styleId="WW8Num2z0">
    <w:name w:val="WW8Num2z0"/>
    <w:rsid w:val="00A934A4"/>
    <w:rPr>
      <w:rFonts w:ascii="Symbol" w:eastAsia="Symbol" w:hAnsi="Symbol" w:cs="Symbol"/>
      <w:color w:val="FF0000"/>
    </w:rPr>
  </w:style>
  <w:style w:type="character" w:customStyle="1" w:styleId="WW8Num2z1">
    <w:name w:val="WW8Num2z1"/>
    <w:rsid w:val="00A934A4"/>
  </w:style>
  <w:style w:type="character" w:customStyle="1" w:styleId="WW8Num2z2">
    <w:name w:val="WW8Num2z2"/>
    <w:rsid w:val="00A934A4"/>
  </w:style>
  <w:style w:type="character" w:customStyle="1" w:styleId="WW8Num2z3">
    <w:name w:val="WW8Num2z3"/>
    <w:rsid w:val="00A934A4"/>
  </w:style>
  <w:style w:type="character" w:customStyle="1" w:styleId="WW8Num2z4">
    <w:name w:val="WW8Num2z4"/>
    <w:rsid w:val="00A934A4"/>
  </w:style>
  <w:style w:type="character" w:customStyle="1" w:styleId="WW8Num2z5">
    <w:name w:val="WW8Num2z5"/>
    <w:rsid w:val="00A934A4"/>
  </w:style>
  <w:style w:type="character" w:customStyle="1" w:styleId="WW8Num2z6">
    <w:name w:val="WW8Num2z6"/>
    <w:rsid w:val="00A934A4"/>
  </w:style>
  <w:style w:type="character" w:customStyle="1" w:styleId="WW8Num2z7">
    <w:name w:val="WW8Num2z7"/>
    <w:rsid w:val="00A934A4"/>
  </w:style>
  <w:style w:type="character" w:customStyle="1" w:styleId="WW8Num2z8">
    <w:name w:val="WW8Num2z8"/>
    <w:rsid w:val="00A934A4"/>
  </w:style>
  <w:style w:type="character" w:customStyle="1" w:styleId="WW8Num3z0">
    <w:name w:val="WW8Num3z0"/>
    <w:rsid w:val="00A934A4"/>
  </w:style>
  <w:style w:type="character" w:customStyle="1" w:styleId="WW8Num3z1">
    <w:name w:val="WW8Num3z1"/>
    <w:rsid w:val="00A934A4"/>
  </w:style>
  <w:style w:type="character" w:customStyle="1" w:styleId="WW8Num3z2">
    <w:name w:val="WW8Num3z2"/>
    <w:rsid w:val="00A934A4"/>
  </w:style>
  <w:style w:type="character" w:customStyle="1" w:styleId="WW8Num3z3">
    <w:name w:val="WW8Num3z3"/>
    <w:rsid w:val="00A934A4"/>
  </w:style>
  <w:style w:type="character" w:customStyle="1" w:styleId="WW8Num3z4">
    <w:name w:val="WW8Num3z4"/>
    <w:rsid w:val="00A934A4"/>
  </w:style>
  <w:style w:type="character" w:customStyle="1" w:styleId="WW8Num3z5">
    <w:name w:val="WW8Num3z5"/>
    <w:rsid w:val="00A934A4"/>
  </w:style>
  <w:style w:type="character" w:customStyle="1" w:styleId="WW8Num3z6">
    <w:name w:val="WW8Num3z6"/>
    <w:rsid w:val="00A934A4"/>
  </w:style>
  <w:style w:type="character" w:customStyle="1" w:styleId="WW8Num3z7">
    <w:name w:val="WW8Num3z7"/>
    <w:rsid w:val="00A934A4"/>
  </w:style>
  <w:style w:type="character" w:customStyle="1" w:styleId="WW8Num3z8">
    <w:name w:val="WW8Num3z8"/>
    <w:rsid w:val="00A934A4"/>
  </w:style>
  <w:style w:type="character" w:customStyle="1" w:styleId="RTFNum21">
    <w:name w:val="RTF_Num 2 1"/>
    <w:rsid w:val="00A934A4"/>
    <w:rPr>
      <w:rFonts w:cs="Times New Roman"/>
    </w:rPr>
  </w:style>
  <w:style w:type="character" w:customStyle="1" w:styleId="RTFNum22">
    <w:name w:val="RTF_Num 2 2"/>
    <w:rsid w:val="00A934A4"/>
    <w:rPr>
      <w:rFonts w:cs="Times New Roman"/>
    </w:rPr>
  </w:style>
  <w:style w:type="character" w:customStyle="1" w:styleId="RTFNum23">
    <w:name w:val="RTF_Num 2 3"/>
    <w:rsid w:val="00A934A4"/>
    <w:rPr>
      <w:rFonts w:cs="Times New Roman"/>
    </w:rPr>
  </w:style>
  <w:style w:type="character" w:customStyle="1" w:styleId="RTFNum24">
    <w:name w:val="RTF_Num 2 4"/>
    <w:rsid w:val="00A934A4"/>
    <w:rPr>
      <w:rFonts w:cs="Times New Roman"/>
    </w:rPr>
  </w:style>
  <w:style w:type="character" w:customStyle="1" w:styleId="RTFNum25">
    <w:name w:val="RTF_Num 2 5"/>
    <w:rsid w:val="00A934A4"/>
    <w:rPr>
      <w:rFonts w:cs="Times New Roman"/>
    </w:rPr>
  </w:style>
  <w:style w:type="character" w:customStyle="1" w:styleId="RTFNum26">
    <w:name w:val="RTF_Num 2 6"/>
    <w:rsid w:val="00A934A4"/>
    <w:rPr>
      <w:rFonts w:cs="Times New Roman"/>
    </w:rPr>
  </w:style>
  <w:style w:type="character" w:customStyle="1" w:styleId="RTFNum27">
    <w:name w:val="RTF_Num 2 7"/>
    <w:rsid w:val="00A934A4"/>
    <w:rPr>
      <w:rFonts w:cs="Times New Roman"/>
    </w:rPr>
  </w:style>
  <w:style w:type="character" w:customStyle="1" w:styleId="RTFNum28">
    <w:name w:val="RTF_Num 2 8"/>
    <w:rsid w:val="00A934A4"/>
    <w:rPr>
      <w:rFonts w:cs="Times New Roman"/>
    </w:rPr>
  </w:style>
  <w:style w:type="character" w:customStyle="1" w:styleId="RTFNum29">
    <w:name w:val="RTF_Num 2 9"/>
    <w:rsid w:val="00A934A4"/>
    <w:rPr>
      <w:rFonts w:cs="Times New Roman"/>
    </w:rPr>
  </w:style>
  <w:style w:type="character" w:customStyle="1" w:styleId="RTFNum31">
    <w:name w:val="RTF_Num 3 1"/>
    <w:rsid w:val="00A934A4"/>
    <w:rPr>
      <w:rFonts w:cs="Times New Roman"/>
    </w:rPr>
  </w:style>
  <w:style w:type="character" w:customStyle="1" w:styleId="RTFNum32">
    <w:name w:val="RTF_Num 3 2"/>
    <w:rsid w:val="00A934A4"/>
    <w:rPr>
      <w:rFonts w:cs="Times New Roman"/>
    </w:rPr>
  </w:style>
  <w:style w:type="character" w:customStyle="1" w:styleId="RTFNum33">
    <w:name w:val="RTF_Num 3 3"/>
    <w:rsid w:val="00A934A4"/>
    <w:rPr>
      <w:rFonts w:cs="Times New Roman"/>
    </w:rPr>
  </w:style>
  <w:style w:type="character" w:customStyle="1" w:styleId="RTFNum34">
    <w:name w:val="RTF_Num 3 4"/>
    <w:rsid w:val="00A934A4"/>
    <w:rPr>
      <w:rFonts w:cs="Times New Roman"/>
    </w:rPr>
  </w:style>
  <w:style w:type="character" w:customStyle="1" w:styleId="RTFNum35">
    <w:name w:val="RTF_Num 3 5"/>
    <w:rsid w:val="00A934A4"/>
    <w:rPr>
      <w:rFonts w:cs="Times New Roman"/>
    </w:rPr>
  </w:style>
  <w:style w:type="character" w:customStyle="1" w:styleId="RTFNum36">
    <w:name w:val="RTF_Num 3 6"/>
    <w:rsid w:val="00A934A4"/>
    <w:rPr>
      <w:rFonts w:cs="Times New Roman"/>
    </w:rPr>
  </w:style>
  <w:style w:type="character" w:customStyle="1" w:styleId="RTFNum37">
    <w:name w:val="RTF_Num 3 7"/>
    <w:rsid w:val="00A934A4"/>
    <w:rPr>
      <w:rFonts w:cs="Times New Roman"/>
    </w:rPr>
  </w:style>
  <w:style w:type="character" w:customStyle="1" w:styleId="RTFNum38">
    <w:name w:val="RTF_Num 3 8"/>
    <w:rsid w:val="00A934A4"/>
    <w:rPr>
      <w:rFonts w:cs="Times New Roman"/>
    </w:rPr>
  </w:style>
  <w:style w:type="character" w:customStyle="1" w:styleId="RTFNum39">
    <w:name w:val="RTF_Num 3 9"/>
    <w:rsid w:val="00A934A4"/>
    <w:rPr>
      <w:rFonts w:cs="Times New Roman"/>
    </w:rPr>
  </w:style>
  <w:style w:type="character" w:customStyle="1" w:styleId="RTFNum41">
    <w:name w:val="RTF_Num 4 1"/>
    <w:rsid w:val="00A934A4"/>
    <w:rPr>
      <w:rFonts w:cs="Times New Roman"/>
    </w:rPr>
  </w:style>
  <w:style w:type="character" w:customStyle="1" w:styleId="RTFNum42">
    <w:name w:val="RTF_Num 4 2"/>
    <w:rsid w:val="00A934A4"/>
    <w:rPr>
      <w:rFonts w:cs="Times New Roman"/>
    </w:rPr>
  </w:style>
  <w:style w:type="character" w:customStyle="1" w:styleId="RTFNum43">
    <w:name w:val="RTF_Num 4 3"/>
    <w:rsid w:val="00A934A4"/>
    <w:rPr>
      <w:rFonts w:cs="Times New Roman"/>
    </w:rPr>
  </w:style>
  <w:style w:type="character" w:customStyle="1" w:styleId="RTFNum44">
    <w:name w:val="RTF_Num 4 4"/>
    <w:rsid w:val="00A934A4"/>
    <w:rPr>
      <w:rFonts w:cs="Times New Roman"/>
    </w:rPr>
  </w:style>
  <w:style w:type="character" w:customStyle="1" w:styleId="RTFNum45">
    <w:name w:val="RTF_Num 4 5"/>
    <w:rsid w:val="00A934A4"/>
    <w:rPr>
      <w:rFonts w:cs="Times New Roman"/>
    </w:rPr>
  </w:style>
  <w:style w:type="character" w:customStyle="1" w:styleId="RTFNum46">
    <w:name w:val="RTF_Num 4 6"/>
    <w:rsid w:val="00A934A4"/>
    <w:rPr>
      <w:rFonts w:cs="Times New Roman"/>
    </w:rPr>
  </w:style>
  <w:style w:type="character" w:customStyle="1" w:styleId="RTFNum47">
    <w:name w:val="RTF_Num 4 7"/>
    <w:rsid w:val="00A934A4"/>
    <w:rPr>
      <w:rFonts w:cs="Times New Roman"/>
    </w:rPr>
  </w:style>
  <w:style w:type="character" w:customStyle="1" w:styleId="RTFNum48">
    <w:name w:val="RTF_Num 4 8"/>
    <w:rsid w:val="00A934A4"/>
    <w:rPr>
      <w:rFonts w:cs="Times New Roman"/>
    </w:rPr>
  </w:style>
  <w:style w:type="character" w:customStyle="1" w:styleId="RTFNum49">
    <w:name w:val="RTF_Num 4 9"/>
    <w:rsid w:val="00A934A4"/>
    <w:rPr>
      <w:rFonts w:cs="Times New Roman"/>
    </w:rPr>
  </w:style>
  <w:style w:type="character" w:customStyle="1" w:styleId="RTFNum51">
    <w:name w:val="RTF_Num 5 1"/>
    <w:rsid w:val="00A934A4"/>
    <w:rPr>
      <w:rFonts w:cs="Times New Roman"/>
    </w:rPr>
  </w:style>
  <w:style w:type="character" w:customStyle="1" w:styleId="RTFNum52">
    <w:name w:val="RTF_Num 5 2"/>
    <w:rsid w:val="00A934A4"/>
    <w:rPr>
      <w:rFonts w:cs="Times New Roman"/>
      <w:sz w:val="24"/>
      <w:szCs w:val="24"/>
    </w:rPr>
  </w:style>
  <w:style w:type="character" w:customStyle="1" w:styleId="RTFNum53">
    <w:name w:val="RTF_Num 5 3"/>
    <w:rsid w:val="00A934A4"/>
    <w:rPr>
      <w:rFonts w:cs="Times New Roman"/>
      <w:i w:val="0"/>
      <w:iCs w:val="0"/>
      <w:sz w:val="24"/>
      <w:szCs w:val="24"/>
    </w:rPr>
  </w:style>
  <w:style w:type="character" w:customStyle="1" w:styleId="RTFNum54">
    <w:name w:val="RTF_Num 5 4"/>
    <w:rsid w:val="00A934A4"/>
    <w:rPr>
      <w:rFonts w:cs="Times New Roman"/>
    </w:rPr>
  </w:style>
  <w:style w:type="character" w:customStyle="1" w:styleId="RTFNum55">
    <w:name w:val="RTF_Num 5 5"/>
    <w:rsid w:val="00A934A4"/>
    <w:rPr>
      <w:rFonts w:cs="Times New Roman"/>
    </w:rPr>
  </w:style>
  <w:style w:type="character" w:customStyle="1" w:styleId="RTFNum56">
    <w:name w:val="RTF_Num 5 6"/>
    <w:rsid w:val="00A934A4"/>
    <w:rPr>
      <w:rFonts w:cs="Times New Roman"/>
    </w:rPr>
  </w:style>
  <w:style w:type="character" w:customStyle="1" w:styleId="RTFNum57">
    <w:name w:val="RTF_Num 5 7"/>
    <w:rsid w:val="00A934A4"/>
    <w:rPr>
      <w:rFonts w:cs="Times New Roman"/>
    </w:rPr>
  </w:style>
  <w:style w:type="character" w:customStyle="1" w:styleId="RTFNum58">
    <w:name w:val="RTF_Num 5 8"/>
    <w:rsid w:val="00A934A4"/>
    <w:rPr>
      <w:rFonts w:cs="Times New Roman"/>
    </w:rPr>
  </w:style>
  <w:style w:type="character" w:customStyle="1" w:styleId="RTFNum59">
    <w:name w:val="RTF_Num 5 9"/>
    <w:rsid w:val="00A934A4"/>
    <w:rPr>
      <w:rFonts w:cs="Times New Roman"/>
    </w:rPr>
  </w:style>
  <w:style w:type="character" w:customStyle="1" w:styleId="WW-RTFNum51">
    <w:name w:val="WW-RTF_Num 5 1"/>
    <w:rsid w:val="00A934A4"/>
    <w:rPr>
      <w:rFonts w:ascii="Symbol" w:eastAsia="Symbol" w:hAnsi="Symbol" w:cs="Symbol"/>
      <w:color w:val="auto"/>
    </w:rPr>
  </w:style>
  <w:style w:type="character" w:customStyle="1" w:styleId="WW-RTFNum52">
    <w:name w:val="WW-RTF_Num 5 2"/>
    <w:rsid w:val="00A934A4"/>
    <w:rPr>
      <w:rFonts w:cs="Times New Roman"/>
    </w:rPr>
  </w:style>
  <w:style w:type="character" w:customStyle="1" w:styleId="WW-RTFNum53">
    <w:name w:val="WW-RTF_Num 5 3"/>
    <w:rsid w:val="00A934A4"/>
    <w:rPr>
      <w:rFonts w:cs="Times New Roman"/>
    </w:rPr>
  </w:style>
  <w:style w:type="character" w:customStyle="1" w:styleId="WW-RTFNum54">
    <w:name w:val="WW-RTF_Num 5 4"/>
    <w:rsid w:val="00A934A4"/>
    <w:rPr>
      <w:rFonts w:cs="Times New Roman"/>
    </w:rPr>
  </w:style>
  <w:style w:type="character" w:customStyle="1" w:styleId="WW-RTFNum55">
    <w:name w:val="WW-RTF_Num 5 5"/>
    <w:rsid w:val="00A934A4"/>
    <w:rPr>
      <w:rFonts w:cs="Times New Roman"/>
    </w:rPr>
  </w:style>
  <w:style w:type="character" w:customStyle="1" w:styleId="WW-RTFNum56">
    <w:name w:val="WW-RTF_Num 5 6"/>
    <w:rsid w:val="00A934A4"/>
    <w:rPr>
      <w:rFonts w:cs="Times New Roman"/>
    </w:rPr>
  </w:style>
  <w:style w:type="character" w:customStyle="1" w:styleId="WW-RTFNum57">
    <w:name w:val="WW-RTF_Num 5 7"/>
    <w:rsid w:val="00A934A4"/>
    <w:rPr>
      <w:rFonts w:cs="Times New Roman"/>
    </w:rPr>
  </w:style>
  <w:style w:type="character" w:customStyle="1" w:styleId="WW-RTFNum58">
    <w:name w:val="WW-RTF_Num 5 8"/>
    <w:rsid w:val="00A934A4"/>
    <w:rPr>
      <w:rFonts w:cs="Times New Roman"/>
    </w:rPr>
  </w:style>
  <w:style w:type="character" w:customStyle="1" w:styleId="WW-RTFNum59">
    <w:name w:val="WW-RTF_Num 5 9"/>
    <w:rsid w:val="00A934A4"/>
    <w:rPr>
      <w:rFonts w:cs="Times New Roman"/>
    </w:rPr>
  </w:style>
  <w:style w:type="character" w:customStyle="1" w:styleId="10">
    <w:name w:val="Основной шрифт абзаца1"/>
    <w:rsid w:val="00A934A4"/>
  </w:style>
  <w:style w:type="character" w:customStyle="1" w:styleId="12">
    <w:name w:val="Заголовок 1 Знак"/>
    <w:basedOn w:val="10"/>
    <w:rsid w:val="00A934A4"/>
    <w:rPr>
      <w:rFonts w:ascii="Times New Roman" w:eastAsia="Times New Roman" w:hAnsi="Times New Roman" w:cs="Times New Roman"/>
      <w:b/>
      <w:bCs/>
      <w:sz w:val="20"/>
      <w:szCs w:val="20"/>
    </w:rPr>
  </w:style>
  <w:style w:type="character" w:customStyle="1" w:styleId="3">
    <w:name w:val="Заголовок 3 Знак"/>
    <w:basedOn w:val="10"/>
    <w:rsid w:val="00A934A4"/>
    <w:rPr>
      <w:rFonts w:ascii="Arial" w:eastAsia="Arial" w:hAnsi="Arial" w:cs="Arial"/>
      <w:b/>
      <w:bCs/>
      <w:kern w:val="1"/>
      <w:sz w:val="26"/>
      <w:szCs w:val="26"/>
    </w:rPr>
  </w:style>
  <w:style w:type="character" w:customStyle="1" w:styleId="WW8Num4z0">
    <w:name w:val="WW8Num4z0"/>
    <w:rsid w:val="00A934A4"/>
  </w:style>
  <w:style w:type="character" w:customStyle="1" w:styleId="WW8Num4z1">
    <w:name w:val="WW8Num4z1"/>
    <w:rsid w:val="00A934A4"/>
  </w:style>
  <w:style w:type="character" w:customStyle="1" w:styleId="WW8Num4z2">
    <w:name w:val="WW8Num4z2"/>
    <w:rsid w:val="00A934A4"/>
  </w:style>
  <w:style w:type="character" w:customStyle="1" w:styleId="WW8Num4z3">
    <w:name w:val="WW8Num4z3"/>
    <w:rsid w:val="00A934A4"/>
  </w:style>
  <w:style w:type="character" w:customStyle="1" w:styleId="WW8Num4z4">
    <w:name w:val="WW8Num4z4"/>
    <w:rsid w:val="00A934A4"/>
  </w:style>
  <w:style w:type="character" w:customStyle="1" w:styleId="WW8Num4z5">
    <w:name w:val="WW8Num4z5"/>
    <w:rsid w:val="00A934A4"/>
  </w:style>
  <w:style w:type="character" w:customStyle="1" w:styleId="WW8Num4z6">
    <w:name w:val="WW8Num4z6"/>
    <w:rsid w:val="00A934A4"/>
  </w:style>
  <w:style w:type="character" w:customStyle="1" w:styleId="WW8Num4z7">
    <w:name w:val="WW8Num4z7"/>
    <w:rsid w:val="00A934A4"/>
  </w:style>
  <w:style w:type="character" w:customStyle="1" w:styleId="WW8Num4z8">
    <w:name w:val="WW8Num4z8"/>
    <w:rsid w:val="00A934A4"/>
  </w:style>
  <w:style w:type="character" w:customStyle="1" w:styleId="WW8Num5z0">
    <w:name w:val="WW8Num5z0"/>
    <w:rsid w:val="00A934A4"/>
  </w:style>
  <w:style w:type="character" w:customStyle="1" w:styleId="WW8Num5z1">
    <w:name w:val="WW8Num5z1"/>
    <w:rsid w:val="00A934A4"/>
  </w:style>
  <w:style w:type="character" w:customStyle="1" w:styleId="WW8Num5z2">
    <w:name w:val="WW8Num5z2"/>
    <w:rsid w:val="00A934A4"/>
  </w:style>
  <w:style w:type="character" w:customStyle="1" w:styleId="WW8Num5z3">
    <w:name w:val="WW8Num5z3"/>
    <w:rsid w:val="00A934A4"/>
  </w:style>
  <w:style w:type="character" w:customStyle="1" w:styleId="WW8Num5z4">
    <w:name w:val="WW8Num5z4"/>
    <w:rsid w:val="00A934A4"/>
  </w:style>
  <w:style w:type="character" w:customStyle="1" w:styleId="WW8Num5z5">
    <w:name w:val="WW8Num5z5"/>
    <w:rsid w:val="00A934A4"/>
  </w:style>
  <w:style w:type="character" w:customStyle="1" w:styleId="WW8Num5z6">
    <w:name w:val="WW8Num5z6"/>
    <w:rsid w:val="00A934A4"/>
  </w:style>
  <w:style w:type="character" w:customStyle="1" w:styleId="WW8Num5z7">
    <w:name w:val="WW8Num5z7"/>
    <w:rsid w:val="00A934A4"/>
  </w:style>
  <w:style w:type="character" w:customStyle="1" w:styleId="WW8Num5z8">
    <w:name w:val="WW8Num5z8"/>
    <w:rsid w:val="00A934A4"/>
  </w:style>
  <w:style w:type="character" w:customStyle="1" w:styleId="13">
    <w:name w:val="Îñíîâíîé øðèôò àáçàöà1"/>
    <w:rsid w:val="00A934A4"/>
  </w:style>
  <w:style w:type="character" w:customStyle="1" w:styleId="InternetLink">
    <w:name w:val="Internet Link"/>
    <w:rsid w:val="00A934A4"/>
    <w:rPr>
      <w:color w:val="0000FF"/>
      <w:u w:val="single"/>
      <w:lang w:val="ru-RU"/>
    </w:rPr>
  </w:style>
  <w:style w:type="character" w:customStyle="1" w:styleId="js-extracted-address">
    <w:name w:val="js-extracted-address"/>
    <w:rsid w:val="00A934A4"/>
  </w:style>
  <w:style w:type="character" w:customStyle="1" w:styleId="mail-message-map-nobreak">
    <w:name w:val="mail-message-map-nobreak"/>
    <w:rsid w:val="00A934A4"/>
  </w:style>
  <w:style w:type="character" w:customStyle="1" w:styleId="14">
    <w:name w:val="Номер страницы1"/>
    <w:basedOn w:val="10"/>
    <w:rsid w:val="00A934A4"/>
    <w:rPr>
      <w:rFonts w:cs="Times New Roman"/>
    </w:rPr>
  </w:style>
  <w:style w:type="character" w:styleId="ac">
    <w:name w:val="Strong"/>
    <w:basedOn w:val="10"/>
    <w:qFormat/>
    <w:rsid w:val="00A934A4"/>
    <w:rPr>
      <w:rFonts w:cs="Times New Roman"/>
      <w:b/>
      <w:bCs/>
    </w:rPr>
  </w:style>
  <w:style w:type="character" w:customStyle="1" w:styleId="text">
    <w:name w:val="text"/>
    <w:basedOn w:val="10"/>
    <w:rsid w:val="00A934A4"/>
    <w:rPr>
      <w:rFonts w:cs="Times New Roman"/>
    </w:rPr>
  </w:style>
  <w:style w:type="character" w:customStyle="1" w:styleId="ListLabel1">
    <w:name w:val="ListLabel 1"/>
    <w:rsid w:val="00A934A4"/>
  </w:style>
  <w:style w:type="character" w:styleId="ad">
    <w:name w:val="Hyperlink"/>
    <w:basedOn w:val="10"/>
    <w:rsid w:val="00A934A4"/>
    <w:rPr>
      <w:rFonts w:cs="Times New Roman"/>
      <w:color w:val="000080"/>
      <w:u w:val="single"/>
    </w:rPr>
  </w:style>
  <w:style w:type="character" w:customStyle="1" w:styleId="ae">
    <w:name w:val="Ñèìâîë íóìåðàöèè"/>
    <w:rsid w:val="00A934A4"/>
  </w:style>
  <w:style w:type="character" w:customStyle="1" w:styleId="af">
    <w:name w:val="Îñíîâíîé òåêñò Çíàê"/>
    <w:basedOn w:val="10"/>
    <w:rsid w:val="00A934A4"/>
    <w:rPr>
      <w:rFonts w:cs="Times New Roman"/>
      <w:color w:val="00000A"/>
      <w:sz w:val="20"/>
      <w:szCs w:val="20"/>
      <w:lang w:eastAsia="ar-SA" w:bidi="ar-SA"/>
    </w:rPr>
  </w:style>
  <w:style w:type="character" w:customStyle="1" w:styleId="15">
    <w:name w:val="Íèæíèé êîëîíòèòóë Çíàê1"/>
    <w:basedOn w:val="10"/>
    <w:rsid w:val="00A934A4"/>
    <w:rPr>
      <w:rFonts w:cs="Times New Roman"/>
      <w:color w:val="00000A"/>
      <w:sz w:val="20"/>
      <w:szCs w:val="20"/>
      <w:lang w:eastAsia="ar-SA" w:bidi="ar-SA"/>
    </w:rPr>
  </w:style>
  <w:style w:type="character" w:customStyle="1" w:styleId="af0">
    <w:name w:val="Âåðõíèé êîëîíòèòóë Çíàê"/>
    <w:basedOn w:val="10"/>
    <w:rsid w:val="00A934A4"/>
    <w:rPr>
      <w:rFonts w:cs="Times New Roman"/>
      <w:color w:val="00000A"/>
      <w:sz w:val="20"/>
      <w:szCs w:val="20"/>
      <w:lang w:eastAsia="ar-SA" w:bidi="ar-SA"/>
    </w:rPr>
  </w:style>
  <w:style w:type="character" w:customStyle="1" w:styleId="s10">
    <w:name w:val="s_10"/>
    <w:basedOn w:val="10"/>
    <w:rsid w:val="00A934A4"/>
    <w:rPr>
      <w:rFonts w:cs="Times New Roman"/>
    </w:rPr>
  </w:style>
  <w:style w:type="character" w:customStyle="1" w:styleId="HTML">
    <w:name w:val="Стандартный HTML Знак"/>
    <w:basedOn w:val="10"/>
    <w:rsid w:val="00A934A4"/>
    <w:rPr>
      <w:rFonts w:ascii="Courier New" w:eastAsia="Courier New" w:hAnsi="Courier New" w:cs="Courier New"/>
      <w:color w:val="00000A"/>
      <w:sz w:val="20"/>
      <w:szCs w:val="20"/>
      <w:lang w:eastAsia="ar-SA" w:bidi="ar-SA"/>
    </w:rPr>
  </w:style>
  <w:style w:type="character" w:styleId="af1">
    <w:name w:val="Emphasis"/>
    <w:basedOn w:val="10"/>
    <w:qFormat/>
    <w:rsid w:val="00A934A4"/>
    <w:rPr>
      <w:rFonts w:cs="Times New Roman"/>
      <w:i/>
      <w:iCs/>
    </w:rPr>
  </w:style>
  <w:style w:type="character" w:customStyle="1" w:styleId="af2">
    <w:name w:val="Îñíîâíîé òåêñò ñ îòñòóïîì Çíàê"/>
    <w:basedOn w:val="10"/>
    <w:rsid w:val="00A934A4"/>
    <w:rPr>
      <w:rFonts w:cs="Times New Roman"/>
      <w:color w:val="00000A"/>
      <w:sz w:val="20"/>
      <w:szCs w:val="20"/>
      <w:lang w:eastAsia="ar-SA" w:bidi="ar-SA"/>
    </w:rPr>
  </w:style>
  <w:style w:type="character" w:customStyle="1" w:styleId="af3">
    <w:name w:val="Символ нумерации"/>
    <w:rsid w:val="00A934A4"/>
  </w:style>
  <w:style w:type="paragraph" w:customStyle="1" w:styleId="af4">
    <w:name w:val="Заголовок"/>
    <w:basedOn w:val="a"/>
    <w:next w:val="a6"/>
    <w:rsid w:val="00A934A4"/>
    <w:pPr>
      <w:keepNext/>
      <w:widowControl w:val="0"/>
      <w:suppressAutoHyphens/>
      <w:spacing w:before="240" w:after="120" w:line="100" w:lineRule="atLeast"/>
    </w:pPr>
    <w:rPr>
      <w:rFonts w:ascii="Arial" w:eastAsia="Microsoft YaHei" w:hAnsi="Arial" w:cs="Arial"/>
      <w:color w:val="00000A"/>
      <w:sz w:val="28"/>
      <w:szCs w:val="28"/>
      <w:lang w:eastAsia="ar-SA"/>
    </w:rPr>
  </w:style>
  <w:style w:type="paragraph" w:styleId="af5">
    <w:name w:val="List"/>
    <w:basedOn w:val="a6"/>
    <w:rsid w:val="00A934A4"/>
    <w:pPr>
      <w:spacing w:line="100" w:lineRule="atLeast"/>
    </w:pPr>
    <w:rPr>
      <w:rFonts w:eastAsia="Times New Roman" w:cs="Times New Roman"/>
      <w:color w:val="00000A"/>
      <w:kern w:val="0"/>
      <w:sz w:val="20"/>
      <w:szCs w:val="20"/>
      <w:lang w:eastAsia="ar-SA" w:bidi="ar-SA"/>
    </w:rPr>
  </w:style>
  <w:style w:type="paragraph" w:customStyle="1" w:styleId="16">
    <w:name w:val="Название1"/>
    <w:basedOn w:val="a"/>
    <w:rsid w:val="00A934A4"/>
    <w:pPr>
      <w:widowControl w:val="0"/>
      <w:suppressLineNumbers/>
      <w:suppressAutoHyphens/>
      <w:spacing w:before="120" w:after="120" w:line="100" w:lineRule="atLeast"/>
    </w:pPr>
    <w:rPr>
      <w:rFonts w:ascii="Times New Roman" w:eastAsia="Times New Roman" w:hAnsi="Times New Roman" w:cs="Mangal"/>
      <w:i/>
      <w:iCs/>
      <w:color w:val="00000A"/>
      <w:sz w:val="24"/>
      <w:szCs w:val="24"/>
      <w:lang w:eastAsia="ar-SA"/>
    </w:rPr>
  </w:style>
  <w:style w:type="paragraph" w:customStyle="1" w:styleId="17">
    <w:name w:val="Указатель1"/>
    <w:basedOn w:val="a"/>
    <w:rsid w:val="00A934A4"/>
    <w:pPr>
      <w:widowControl w:val="0"/>
      <w:suppressLineNumbers/>
      <w:suppressAutoHyphens/>
      <w:spacing w:after="0" w:line="100" w:lineRule="atLeast"/>
    </w:pPr>
    <w:rPr>
      <w:rFonts w:ascii="Times New Roman" w:eastAsia="Times New Roman" w:hAnsi="Times New Roman" w:cs="Mangal"/>
      <w:color w:val="00000A"/>
      <w:sz w:val="20"/>
      <w:szCs w:val="20"/>
      <w:lang w:eastAsia="ar-SA"/>
    </w:rPr>
  </w:style>
  <w:style w:type="paragraph" w:customStyle="1" w:styleId="110">
    <w:name w:val="Заголовок 11"/>
    <w:basedOn w:val="a"/>
    <w:next w:val="a6"/>
    <w:rsid w:val="00A934A4"/>
    <w:pPr>
      <w:keepNext/>
      <w:widowControl w:val="0"/>
      <w:tabs>
        <w:tab w:val="left" w:pos="0"/>
        <w:tab w:val="left" w:pos="432"/>
      </w:tabs>
      <w:suppressAutoHyphens/>
      <w:spacing w:after="0" w:line="100" w:lineRule="atLeast"/>
      <w:ind w:left="432" w:hanging="432"/>
      <w:jc w:val="center"/>
    </w:pPr>
    <w:rPr>
      <w:rFonts w:ascii="Times New Roman" w:eastAsia="Times New Roman" w:hAnsi="Times New Roman" w:cs="Times New Roman"/>
      <w:b/>
      <w:bCs/>
      <w:color w:val="00000A"/>
      <w:sz w:val="28"/>
      <w:szCs w:val="28"/>
      <w:lang w:eastAsia="ar-SA"/>
    </w:rPr>
  </w:style>
  <w:style w:type="paragraph" w:customStyle="1" w:styleId="31">
    <w:name w:val="Заголовок 31"/>
    <w:basedOn w:val="a"/>
    <w:next w:val="a6"/>
    <w:rsid w:val="00A934A4"/>
    <w:pPr>
      <w:keepNext/>
      <w:widowControl w:val="0"/>
      <w:tabs>
        <w:tab w:val="left" w:pos="0"/>
        <w:tab w:val="left" w:pos="357"/>
      </w:tabs>
      <w:suppressAutoHyphens/>
      <w:spacing w:before="240" w:after="60" w:line="100" w:lineRule="atLeast"/>
      <w:ind w:left="357" w:hanging="357"/>
      <w:jc w:val="both"/>
    </w:pPr>
    <w:rPr>
      <w:rFonts w:ascii="Arial" w:eastAsia="Arial" w:hAnsi="Arial" w:cs="Arial"/>
      <w:b/>
      <w:bCs/>
      <w:color w:val="00000A"/>
      <w:kern w:val="1"/>
      <w:sz w:val="26"/>
      <w:szCs w:val="26"/>
      <w:lang w:eastAsia="ar-SA"/>
    </w:rPr>
  </w:style>
  <w:style w:type="paragraph" w:customStyle="1" w:styleId="2">
    <w:name w:val="Íàçâàíèå2"/>
    <w:basedOn w:val="a"/>
    <w:rsid w:val="00A934A4"/>
    <w:pPr>
      <w:widowControl w:val="0"/>
      <w:suppressAutoHyphens/>
      <w:spacing w:before="120" w:after="120" w:line="100" w:lineRule="atLeast"/>
    </w:pPr>
    <w:rPr>
      <w:rFonts w:ascii="Times New Roman" w:eastAsia="Times New Roman" w:hAnsi="Times New Roman" w:cs="Times New Roman"/>
      <w:i/>
      <w:iCs/>
      <w:color w:val="00000A"/>
      <w:sz w:val="24"/>
      <w:szCs w:val="24"/>
      <w:lang w:eastAsia="ar-SA"/>
    </w:rPr>
  </w:style>
  <w:style w:type="paragraph" w:customStyle="1" w:styleId="20">
    <w:name w:val="Óêàçàòåëü2"/>
    <w:basedOn w:val="a"/>
    <w:rsid w:val="00A934A4"/>
    <w:pPr>
      <w:widowControl w:val="0"/>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18">
    <w:name w:val="Íàçâàíèå1"/>
    <w:basedOn w:val="a"/>
    <w:rsid w:val="00A934A4"/>
    <w:pPr>
      <w:widowControl w:val="0"/>
      <w:suppressAutoHyphens/>
      <w:spacing w:before="120" w:after="120" w:line="100" w:lineRule="atLeast"/>
    </w:pPr>
    <w:rPr>
      <w:rFonts w:ascii="Times New Roman" w:eastAsia="Times New Roman" w:hAnsi="Times New Roman" w:cs="Times New Roman"/>
      <w:i/>
      <w:iCs/>
      <w:color w:val="00000A"/>
      <w:sz w:val="24"/>
      <w:szCs w:val="24"/>
      <w:lang w:eastAsia="ar-SA"/>
    </w:rPr>
  </w:style>
  <w:style w:type="paragraph" w:customStyle="1" w:styleId="19">
    <w:name w:val="Óêàçàòåëü1"/>
    <w:basedOn w:val="a"/>
    <w:rsid w:val="00A934A4"/>
    <w:pPr>
      <w:widowControl w:val="0"/>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ConsPlusNonformat">
    <w:name w:val="ConsPlusNonformat"/>
    <w:rsid w:val="00A934A4"/>
    <w:pPr>
      <w:widowControl w:val="0"/>
      <w:suppressAutoHyphens/>
      <w:spacing w:after="0" w:line="100" w:lineRule="atLeast"/>
    </w:pPr>
    <w:rPr>
      <w:rFonts w:ascii="Courier New" w:eastAsia="Courier New" w:hAnsi="Courier New" w:cs="Courier New"/>
      <w:color w:val="00000A"/>
      <w:kern w:val="1"/>
      <w:sz w:val="20"/>
      <w:szCs w:val="20"/>
      <w:lang w:eastAsia="ar-SA"/>
    </w:rPr>
  </w:style>
  <w:style w:type="paragraph" w:customStyle="1" w:styleId="ConsPlusCell">
    <w:name w:val="ConsPlusCell"/>
    <w:rsid w:val="00A934A4"/>
    <w:pPr>
      <w:widowControl w:val="0"/>
      <w:suppressAutoHyphens/>
      <w:spacing w:after="0" w:line="100" w:lineRule="atLeast"/>
    </w:pPr>
    <w:rPr>
      <w:rFonts w:ascii="Calibri" w:eastAsia="Calibri" w:hAnsi="Calibri" w:cs="Calibri"/>
      <w:color w:val="00000A"/>
      <w:kern w:val="1"/>
      <w:lang w:eastAsia="ar-SA"/>
    </w:rPr>
  </w:style>
  <w:style w:type="paragraph" w:customStyle="1" w:styleId="130">
    <w:name w:val="Обычный +13 пт"/>
    <w:basedOn w:val="a"/>
    <w:rsid w:val="00A934A4"/>
    <w:pPr>
      <w:widowControl w:val="0"/>
      <w:suppressAutoHyphens/>
      <w:spacing w:after="0" w:line="100" w:lineRule="atLeast"/>
      <w:ind w:left="357" w:hanging="357"/>
      <w:jc w:val="both"/>
    </w:pPr>
    <w:rPr>
      <w:rFonts w:ascii="Calibri" w:eastAsia="Calibri" w:hAnsi="Calibri" w:cs="Calibri"/>
      <w:color w:val="00000A"/>
      <w:kern w:val="1"/>
      <w:sz w:val="18"/>
      <w:szCs w:val="18"/>
      <w:lang w:eastAsia="ar-SA"/>
    </w:rPr>
  </w:style>
  <w:style w:type="paragraph" w:customStyle="1" w:styleId="1a">
    <w:name w:val="Нижний колонтитул1"/>
    <w:basedOn w:val="a"/>
    <w:rsid w:val="00A934A4"/>
    <w:pPr>
      <w:widowControl w:val="0"/>
      <w:tabs>
        <w:tab w:val="center" w:pos="4677"/>
        <w:tab w:val="right" w:pos="9355"/>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1b">
    <w:name w:val="Обычный (веб)1"/>
    <w:basedOn w:val="a"/>
    <w:rsid w:val="00A934A4"/>
    <w:pPr>
      <w:widowControl w:val="0"/>
      <w:suppressAutoHyphens/>
      <w:spacing w:before="100" w:after="100" w:line="100" w:lineRule="atLeast"/>
    </w:pPr>
    <w:rPr>
      <w:rFonts w:ascii="Times New Roman" w:eastAsia="Times New Roman" w:hAnsi="Times New Roman" w:cs="Times New Roman"/>
      <w:color w:val="00000A"/>
      <w:sz w:val="24"/>
      <w:szCs w:val="24"/>
      <w:lang w:eastAsia="ar-SA"/>
    </w:rPr>
  </w:style>
  <w:style w:type="paragraph" w:customStyle="1" w:styleId="af6">
    <w:name w:val="Прижатый влево"/>
    <w:basedOn w:val="a"/>
    <w:rsid w:val="00A934A4"/>
    <w:pPr>
      <w:widowControl w:val="0"/>
      <w:suppressAutoHyphens/>
      <w:spacing w:after="0" w:line="100" w:lineRule="atLeast"/>
    </w:pPr>
    <w:rPr>
      <w:rFonts w:ascii="Arial" w:eastAsia="Arial" w:hAnsi="Arial" w:cs="Arial"/>
      <w:color w:val="00000A"/>
      <w:sz w:val="24"/>
      <w:szCs w:val="24"/>
      <w:lang w:eastAsia="ar-SA"/>
    </w:rPr>
  </w:style>
  <w:style w:type="paragraph" w:customStyle="1" w:styleId="bt">
    <w:name w:val="bt"/>
    <w:basedOn w:val="a"/>
    <w:rsid w:val="00A934A4"/>
    <w:pPr>
      <w:widowControl w:val="0"/>
      <w:suppressAutoHyphens/>
      <w:spacing w:before="280" w:after="280" w:line="100" w:lineRule="atLeast"/>
    </w:pPr>
    <w:rPr>
      <w:rFonts w:ascii="Times New Roman" w:eastAsia="Times New Roman" w:hAnsi="Times New Roman" w:cs="Times New Roman"/>
      <w:color w:val="00000A"/>
      <w:sz w:val="24"/>
      <w:szCs w:val="24"/>
      <w:lang w:eastAsia="ar-SA"/>
    </w:rPr>
  </w:style>
  <w:style w:type="paragraph" w:customStyle="1" w:styleId="1c">
    <w:name w:val="Верхний колонтитул1"/>
    <w:basedOn w:val="a"/>
    <w:rsid w:val="00A934A4"/>
    <w:pPr>
      <w:widowControl w:val="0"/>
      <w:tabs>
        <w:tab w:val="center" w:pos="4819"/>
        <w:tab w:val="right" w:pos="9638"/>
      </w:tab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af7">
    <w:name w:val="Знак Знак Знак Знак"/>
    <w:basedOn w:val="a"/>
    <w:rsid w:val="00A934A4"/>
    <w:pPr>
      <w:widowControl w:val="0"/>
      <w:suppressAutoHyphens/>
      <w:spacing w:after="160" w:line="240" w:lineRule="exact"/>
      <w:ind w:firstLine="567"/>
      <w:jc w:val="both"/>
    </w:pPr>
    <w:rPr>
      <w:rFonts w:ascii="Verdana" w:eastAsia="Verdana" w:hAnsi="Verdana" w:cs="Verdana"/>
      <w:sz w:val="20"/>
      <w:szCs w:val="20"/>
      <w:lang w:val="en-US" w:eastAsia="ar-SA"/>
    </w:rPr>
  </w:style>
  <w:style w:type="paragraph" w:customStyle="1" w:styleId="1d">
    <w:name w:val="Без интервала1"/>
    <w:rsid w:val="00A934A4"/>
    <w:pPr>
      <w:widowControl w:val="0"/>
      <w:suppressAutoHyphens/>
      <w:spacing w:after="0" w:line="100" w:lineRule="atLeast"/>
    </w:pPr>
    <w:rPr>
      <w:rFonts w:ascii="Calibri" w:eastAsia="Calibri" w:hAnsi="Calibri" w:cs="Calibri"/>
      <w:b/>
      <w:bCs/>
      <w:sz w:val="28"/>
      <w:szCs w:val="28"/>
      <w:lang w:eastAsia="ar-SA"/>
    </w:rPr>
  </w:style>
  <w:style w:type="paragraph" w:customStyle="1" w:styleId="s1">
    <w:name w:val="s_1"/>
    <w:basedOn w:val="a"/>
    <w:rsid w:val="00A934A4"/>
    <w:pPr>
      <w:widowControl w:val="0"/>
      <w:suppressAutoHyphens/>
      <w:spacing w:before="100" w:after="100" w:line="200" w:lineRule="atLeast"/>
    </w:pPr>
    <w:rPr>
      <w:rFonts w:ascii="Times New Roman" w:eastAsia="Times New Roman" w:hAnsi="Times New Roman" w:cs="Times New Roman"/>
      <w:sz w:val="24"/>
      <w:szCs w:val="24"/>
      <w:lang w:eastAsia="ar-SA"/>
    </w:rPr>
  </w:style>
  <w:style w:type="paragraph" w:customStyle="1" w:styleId="HTML1">
    <w:name w:val="Стандартный HTML1"/>
    <w:basedOn w:val="a"/>
    <w:rsid w:val="00A934A4"/>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00" w:lineRule="atLeast"/>
    </w:pPr>
    <w:rPr>
      <w:rFonts w:ascii="Courier New" w:eastAsia="Courier New" w:hAnsi="Courier New" w:cs="Courier New"/>
      <w:sz w:val="20"/>
      <w:szCs w:val="20"/>
      <w:lang w:eastAsia="ar-SA"/>
    </w:rPr>
  </w:style>
  <w:style w:type="paragraph" w:customStyle="1" w:styleId="1e">
    <w:name w:val="Абзац списка1"/>
    <w:basedOn w:val="a"/>
    <w:rsid w:val="00A934A4"/>
    <w:pPr>
      <w:widowControl w:val="0"/>
      <w:suppressAutoHyphens/>
      <w:ind w:left="720"/>
    </w:pPr>
    <w:rPr>
      <w:rFonts w:ascii="Calibri" w:eastAsia="SimSun" w:hAnsi="Calibri" w:cs="Calibri"/>
      <w:lang w:eastAsia="ar-SA"/>
    </w:rPr>
  </w:style>
  <w:style w:type="paragraph" w:styleId="af8">
    <w:name w:val="Body Text Indent"/>
    <w:basedOn w:val="a"/>
    <w:link w:val="af9"/>
    <w:rsid w:val="00A934A4"/>
    <w:pPr>
      <w:widowControl w:val="0"/>
      <w:suppressAutoHyphens/>
      <w:spacing w:after="120" w:line="100" w:lineRule="atLeast"/>
      <w:ind w:left="283"/>
    </w:pPr>
    <w:rPr>
      <w:rFonts w:ascii="Times New Roman" w:eastAsia="Times New Roman" w:hAnsi="Times New Roman" w:cs="Times New Roman"/>
      <w:color w:val="00000A"/>
      <w:sz w:val="20"/>
      <w:szCs w:val="20"/>
      <w:lang w:eastAsia="ar-SA"/>
    </w:rPr>
  </w:style>
  <w:style w:type="character" w:customStyle="1" w:styleId="af9">
    <w:name w:val="Основной текст с отступом Знак"/>
    <w:basedOn w:val="a0"/>
    <w:link w:val="af8"/>
    <w:rsid w:val="00A934A4"/>
    <w:rPr>
      <w:rFonts w:ascii="Times New Roman" w:eastAsia="Times New Roman" w:hAnsi="Times New Roman" w:cs="Times New Roman"/>
      <w:color w:val="00000A"/>
      <w:sz w:val="20"/>
      <w:szCs w:val="20"/>
      <w:lang w:eastAsia="ar-SA"/>
    </w:rPr>
  </w:style>
  <w:style w:type="paragraph" w:customStyle="1" w:styleId="afa">
    <w:name w:val="Знак"/>
    <w:basedOn w:val="a"/>
    <w:rsid w:val="00A934A4"/>
    <w:pPr>
      <w:widowControl w:val="0"/>
      <w:tabs>
        <w:tab w:val="left" w:pos="709"/>
      </w:tabs>
      <w:suppressAutoHyphens/>
      <w:spacing w:before="120" w:after="160" w:line="240" w:lineRule="exact"/>
      <w:ind w:left="709" w:hanging="284"/>
      <w:jc w:val="both"/>
    </w:pPr>
    <w:rPr>
      <w:rFonts w:ascii="Verdana" w:eastAsia="Verdana" w:hAnsi="Verdana" w:cs="Verdana"/>
      <w:sz w:val="20"/>
      <w:szCs w:val="20"/>
      <w:lang w:val="en-US" w:eastAsia="ar-SA"/>
    </w:rPr>
  </w:style>
  <w:style w:type="paragraph" w:customStyle="1" w:styleId="afb">
    <w:name w:val="Содержимое таблицы"/>
    <w:basedOn w:val="a"/>
    <w:rsid w:val="00A934A4"/>
    <w:pPr>
      <w:widowControl w:val="0"/>
      <w:suppressLineNumbers/>
      <w:suppressAutoHyphens/>
      <w:spacing w:after="0" w:line="100" w:lineRule="atLeast"/>
    </w:pPr>
    <w:rPr>
      <w:rFonts w:ascii="Times New Roman" w:eastAsia="Times New Roman" w:hAnsi="Times New Roman" w:cs="Times New Roman"/>
      <w:color w:val="00000A"/>
      <w:sz w:val="20"/>
      <w:szCs w:val="20"/>
      <w:lang w:eastAsia="ar-SA"/>
    </w:rPr>
  </w:style>
  <w:style w:type="paragraph" w:customStyle="1" w:styleId="afc">
    <w:name w:val="Заголовок таблицы"/>
    <w:basedOn w:val="afb"/>
    <w:rsid w:val="00A934A4"/>
    <w:pPr>
      <w:jc w:val="center"/>
    </w:pPr>
    <w:rPr>
      <w:b/>
      <w:bCs/>
    </w:rPr>
  </w:style>
  <w:style w:type="character" w:customStyle="1" w:styleId="11">
    <w:name w:val="Заголовок 1 Знак1"/>
    <w:basedOn w:val="a0"/>
    <w:link w:val="1"/>
    <w:rsid w:val="00981F74"/>
    <w:rPr>
      <w:rFonts w:ascii="Arial" w:eastAsia="Times New Roman" w:hAnsi="Arial" w:cs="Arial"/>
      <w:b/>
      <w:bCs/>
      <w:color w:val="26282F"/>
      <w:sz w:val="24"/>
      <w:szCs w:val="24"/>
      <w:lang w:eastAsia="ar-SA"/>
    </w:rPr>
  </w:style>
  <w:style w:type="paragraph" w:styleId="afd">
    <w:name w:val="Normal (Web)"/>
    <w:basedOn w:val="a"/>
    <w:rsid w:val="00981F74"/>
    <w:pPr>
      <w:spacing w:before="100" w:after="100" w:line="240" w:lineRule="auto"/>
    </w:pPr>
    <w:rPr>
      <w:rFonts w:ascii="Arial" w:eastAsia="Times New Roman" w:hAnsi="Arial" w:cs="Arial"/>
      <w:sz w:val="24"/>
      <w:szCs w:val="24"/>
      <w:lang w:eastAsia="ar-SA"/>
    </w:rPr>
  </w:style>
  <w:style w:type="paragraph" w:customStyle="1" w:styleId="1f">
    <w:name w:val="1"/>
    <w:basedOn w:val="a"/>
    <w:rsid w:val="00981F74"/>
    <w:pPr>
      <w:suppressAutoHyphens/>
      <w:spacing w:before="280" w:after="280" w:line="240" w:lineRule="auto"/>
    </w:pPr>
    <w:rPr>
      <w:rFonts w:ascii="Arial" w:eastAsia="Times New Roman" w:hAnsi="Arial" w:cs="Arial"/>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URI="#idPackageObject" Type="http://www.w3.org/2000/09/xmldsig#Object">
      <DigestMethod Algorithm="urn:ietf:params:xml:ns:cpxmlsec:algorithms:gostr34112012-256"/>
      <DigestValue>E4PkFhoYI0a8aN9SXHrh5w9xeb/cTDPwBc2udHXu3Gw=</DigestValue>
    </Reference>
    <Reference URI="#idOfficeObject" Type="http://www.w3.org/2000/09/xmldsig#Object">
      <DigestMethod Algorithm="urn:ietf:params:xml:ns:cpxmlsec:algorithms:gostr34112012-256"/>
      <DigestValue>G19Uhtxzhhye7CXawGLC7vv0zvpn/9kewLrvFUJwgB4=</DigestValue>
    </Reference>
  </SignedInfo>
  <SignatureValue>lEvlHkH1FMjbA/4jrS1L9Zz8UEGbxfW9Y/RJHONtdnB2N64zeuiBiwRlZ8GXJGgZ
wZLfH1x0xSYK5Vsyik+wgw==</SignatureValue>
  <KeyInfo>
    <X509Data>
      <X509Certificate>MIIK1DCCCoGgAwIBAgIRAPZmpJuQS9ZN0mc+gdT99CwwCgYIKoUDBwEBAwIwggFX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</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3"/>
            <mdssi:RelationshipReference SourceId="rId7"/>
            <mdssi:RelationshipReference SourceId="rId2"/>
            <mdssi:RelationshipReference SourceId="rId1"/>
            <mdssi:RelationshipReference SourceId="rId6"/>
            <mdssi:RelationshipReference SourceId="rId5"/>
            <mdssi:RelationshipReference SourceId="rId4"/>
            <mdssi:RelationshipReference SourceId="rId9"/>
          </Transform>
          <Transform Algorithm="http://www.w3.org/TR/2001/REC-xml-c14n-20010315"/>
        </Transforms>
        <DigestMethod Algorithm="http://www.w3.org/2000/09/xmldsig#sha1"/>
        <DigestValue>5gffLxWKnbvX4kJaK/SABqXOT/g=</DigestValue>
      </Reference>
      <Reference URI="/word/document.xml?ContentType=application/vnd.openxmlformats-officedocument.wordprocessingml.document.main+xml">
        <DigestMethod Algorithm="http://www.w3.org/2000/09/xmldsig#sha1"/>
        <DigestValue>MEoVk99eZQkKyhTN9a8qRP5rqj0=</DigestValue>
      </Reference>
      <Reference URI="/word/endnotes.xml?ContentType=application/vnd.openxmlformats-officedocument.wordprocessingml.endnotes+xml">
        <DigestMethod Algorithm="http://www.w3.org/2000/09/xmldsig#sha1"/>
        <DigestValue>3j5AdelifS79502zy/RV15Aj+pc=</DigestValue>
      </Reference>
      <Reference URI="/word/fontTable.xml?ContentType=application/vnd.openxmlformats-officedocument.wordprocessingml.fontTable+xml">
        <DigestMethod Algorithm="http://www.w3.org/2000/09/xmldsig#sha1"/>
        <DigestValue>14OzDqeKN0vdOmLhZjq5fEz8LtQ=</DigestValue>
      </Reference>
      <Reference URI="/word/footer1.xml?ContentType=application/vnd.openxmlformats-officedocument.wordprocessingml.footer+xml">
        <DigestMethod Algorithm="http://www.w3.org/2000/09/xmldsig#sha1"/>
        <DigestValue>aJ49c+YQMUXvhg6CdALXK2uhB0M=</DigestValue>
      </Reference>
      <Reference URI="/word/footnotes.xml?ContentType=application/vnd.openxmlformats-officedocument.wordprocessingml.footnotes+xml">
        <DigestMethod Algorithm="http://www.w3.org/2000/09/xmldsig#sha1"/>
        <DigestValue>ElnJ08suW/ZJV7Y3UbcH7bWCizk=</DigestValue>
      </Reference>
      <Reference URI="/word/numbering.xml?ContentType=application/vnd.openxmlformats-officedocument.wordprocessingml.numbering+xml">
        <DigestMethod Algorithm="http://www.w3.org/2000/09/xmldsig#sha1"/>
        <DigestValue>j92y7KnnQDpbYi1fLBd5NR03J1I=</DigestValue>
      </Reference>
      <Reference URI="/word/settings.xml?ContentType=application/vnd.openxmlformats-officedocument.wordprocessingml.settings+xml">
        <DigestMethod Algorithm="http://www.w3.org/2000/09/xmldsig#sha1"/>
        <DigestValue>AEIvN4/Y12+xkeXTK/vYcBxIfp0=</DigestValue>
      </Reference>
      <Reference URI="/word/styles.xml?ContentType=application/vnd.openxmlformats-officedocument.wordprocessingml.styles+xml">
        <DigestMethod Algorithm="http://www.w3.org/2000/09/xmldsig#sha1"/>
        <DigestValue>sU63wFjavHb/EtEQuxT3u9GVcvY=</DigestValue>
      </Reference>
      <Reference URI="/word/theme/theme1.xml?ContentType=application/vnd.openxmlformats-officedocument.theme+xml">
        <DigestMethod Algorithm="http://www.w3.org/2000/09/xmldsig#sha1"/>
        <DigestValue>6LZDxI6kMVv+DMhc+ueaIKefYM8=</DigestValue>
      </Reference>
      <Reference URI="/word/webSettings.xml?ContentType=application/vnd.openxmlformats-officedocument.wordprocessingml.webSettings+xml">
        <DigestMethod Algorithm="http://www.w3.org/2000/09/xmldsig#sha1"/>
        <DigestValue>Jv9y5olITUXaiRMLzlT6X+MnFwI=</DigestValue>
      </Reference>
    </Manifest>
    <SignatureProperties>
      <SignatureProperty Id="idSignatureTime" Target="#idPackageSignature">
        <mdssi:SignatureTime>
          <mdssi:Format>YYYY-MM-DDThh:mm:ssTZD</mdssi:Format>
          <mdssi:Value>2024-03-28T07:27:18Z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6.2</WindowsVersion>
          <OfficeVersion>12.0</OfficeVersion>
          <ApplicationVersion>12.0</ApplicationVersion>
          <Monitors>1</Monitors>
          <HorizontalResolution>1920</HorizontalResolution>
          <VerticalResolution>1080</VerticalResolution>
          <ColorDepth>32</ColorDepth>
          <SignatureProviderId>{F5AC7D23-DA04-45F5-ABCB-38CE7A982553}</SignatureProviderId>
          <SignatureProviderUrl>http://www.cryptopro.ru/products/office/signature</SignatureProviderUrl>
          <SignatureProviderDetails>8</SignatureProviderDetails>
          <ManifestHashAlgorithm>http://www.w3.org/2000/09/xmldsig#sha1</ManifestHashAlgorithm>
          <SignatureType>1</SignatureType>
        </SignatureInfoV1>
      </SignatureProperty>
    </SignatureProperties>
  </Object>
</Signature>
</file>

<file path=docProps/app.xml><?xml version="1.0" encoding="utf-8"?>
<Properties xmlns="http://schemas.openxmlformats.org/officeDocument/2006/extended-properties" xmlns:vt="http://schemas.openxmlformats.org/officeDocument/2006/docPropsVTypes">
  <Template>Normal</Template>
  <TotalTime>643</TotalTime>
  <Pages>3</Pages>
  <Words>1149</Words>
  <Characters>6552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admin2121</cp:lastModifiedBy>
  <cp:revision>19</cp:revision>
  <cp:lastPrinted>2024-03-26T07:11:00Z</cp:lastPrinted>
  <dcterms:created xsi:type="dcterms:W3CDTF">2019-11-07T05:42:00Z</dcterms:created>
  <dcterms:modified xsi:type="dcterms:W3CDTF">2024-03-26T07:11:00Z</dcterms:modified>
</cp:coreProperties>
</file>